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98A308A" w14:textId="09F56D36" w:rsidR="006D41AA" w:rsidRPr="00A10E48" w:rsidRDefault="006D41AA" w:rsidP="007162AF">
      <w:pPr>
        <w:jc w:val="center"/>
        <w:rPr>
          <w:rFonts w:asciiTheme="minorHAnsi" w:hAnsiTheme="minorHAnsi" w:cstheme="minorHAnsi"/>
        </w:rPr>
      </w:pPr>
      <w:r w:rsidRPr="00A10E48">
        <w:rPr>
          <w:rFonts w:asciiTheme="minorHAnsi" w:hAnsiTheme="minorHAnsi" w:cstheme="minorHAnsi"/>
          <w:b/>
        </w:rPr>
        <w:t xml:space="preserve">Programa de Pós-Graduação em </w:t>
      </w:r>
      <w:r w:rsidR="003803DC" w:rsidRPr="00A10E48">
        <w:rPr>
          <w:rFonts w:asciiTheme="minorHAnsi" w:hAnsiTheme="minorHAnsi" w:cstheme="minorHAnsi"/>
          <w:b/>
        </w:rPr>
        <w:t>EDUCAÇÃO</w:t>
      </w:r>
      <w:r w:rsidR="00AD1730" w:rsidRPr="00A10E48">
        <w:rPr>
          <w:rFonts w:asciiTheme="minorHAnsi" w:hAnsiTheme="minorHAnsi" w:cstheme="minorHAnsi"/>
          <w:b/>
        </w:rPr>
        <w:t xml:space="preserve"> - PPG</w:t>
      </w:r>
      <w:r w:rsidR="003803DC" w:rsidRPr="00A10E48">
        <w:rPr>
          <w:rFonts w:asciiTheme="minorHAnsi" w:hAnsiTheme="minorHAnsi" w:cstheme="minorHAnsi"/>
          <w:b/>
        </w:rPr>
        <w:t>E</w:t>
      </w:r>
    </w:p>
    <w:p w14:paraId="75751B43" w14:textId="77777777" w:rsidR="006D41AA" w:rsidRPr="00A10E48" w:rsidRDefault="006D41AA" w:rsidP="007162AF">
      <w:pPr>
        <w:jc w:val="center"/>
        <w:rPr>
          <w:rFonts w:asciiTheme="minorHAnsi" w:hAnsiTheme="minorHAnsi" w:cstheme="minorHAnsi"/>
          <w:b/>
        </w:rPr>
      </w:pPr>
      <w:r w:rsidRPr="00A10E48">
        <w:rPr>
          <w:rFonts w:asciiTheme="minorHAnsi" w:hAnsiTheme="minorHAnsi" w:cstheme="minorHAnsi"/>
          <w:b/>
        </w:rPr>
        <w:t>EDITAL PARA INSCRIÇÃO EM PROCESSO DE ATRIBUIÇÃO DE BOLSAS DE ESTUDO</w:t>
      </w:r>
    </w:p>
    <w:p w14:paraId="28A3C038" w14:textId="02EE57B0" w:rsidR="006D41AA" w:rsidRPr="00A10E48" w:rsidRDefault="001D77B8" w:rsidP="007162AF">
      <w:pPr>
        <w:jc w:val="center"/>
        <w:rPr>
          <w:rFonts w:asciiTheme="minorHAnsi" w:hAnsiTheme="minorHAnsi" w:cstheme="minorHAnsi"/>
        </w:rPr>
      </w:pPr>
      <w:r w:rsidRPr="00A10E48">
        <w:rPr>
          <w:rFonts w:asciiTheme="minorHAnsi" w:hAnsiTheme="minorHAnsi" w:cstheme="minorHAnsi"/>
          <w:b/>
        </w:rPr>
        <w:t>0</w:t>
      </w:r>
      <w:r w:rsidR="0077183D" w:rsidRPr="00A10E48">
        <w:rPr>
          <w:rFonts w:asciiTheme="minorHAnsi" w:hAnsiTheme="minorHAnsi" w:cstheme="minorHAnsi"/>
          <w:b/>
        </w:rPr>
        <w:t>2</w:t>
      </w:r>
      <w:r w:rsidR="00140B8B" w:rsidRPr="00A10E48">
        <w:rPr>
          <w:rFonts w:asciiTheme="minorHAnsi" w:hAnsiTheme="minorHAnsi" w:cstheme="minorHAnsi"/>
          <w:b/>
        </w:rPr>
        <w:t xml:space="preserve">º Semestre de </w:t>
      </w:r>
      <w:r w:rsidR="005B4670" w:rsidRPr="00A10E48">
        <w:rPr>
          <w:rFonts w:asciiTheme="minorHAnsi" w:hAnsiTheme="minorHAnsi" w:cstheme="minorHAnsi"/>
          <w:b/>
        </w:rPr>
        <w:t>202</w:t>
      </w:r>
      <w:r w:rsidR="00140B8B" w:rsidRPr="00A10E48">
        <w:rPr>
          <w:rFonts w:asciiTheme="minorHAnsi" w:hAnsiTheme="minorHAnsi" w:cstheme="minorHAnsi"/>
          <w:b/>
        </w:rPr>
        <w:t>5</w:t>
      </w:r>
      <w:r w:rsidR="006D41AA" w:rsidRPr="00A10E48">
        <w:rPr>
          <w:rFonts w:asciiTheme="minorHAnsi" w:hAnsiTheme="minorHAnsi" w:cstheme="minorHAnsi"/>
          <w:b/>
        </w:rPr>
        <w:t xml:space="preserve"> – MESTRADO </w:t>
      </w:r>
    </w:p>
    <w:p w14:paraId="3BF0345E" w14:textId="77777777" w:rsidR="007162AF" w:rsidRPr="00A10E48" w:rsidRDefault="007162AF" w:rsidP="007162AF">
      <w:pPr>
        <w:jc w:val="center"/>
        <w:rPr>
          <w:rFonts w:asciiTheme="minorHAnsi" w:hAnsiTheme="minorHAnsi" w:cstheme="minorHAnsi"/>
        </w:rPr>
      </w:pPr>
    </w:p>
    <w:p w14:paraId="22D60AD7" w14:textId="6176F27F" w:rsidR="006D41AA" w:rsidRPr="00A10E48" w:rsidRDefault="006D41AA" w:rsidP="007162AF">
      <w:pPr>
        <w:numPr>
          <w:ilvl w:val="0"/>
          <w:numId w:val="3"/>
        </w:numPr>
        <w:ind w:left="714" w:hanging="357"/>
        <w:jc w:val="both"/>
        <w:rPr>
          <w:rFonts w:asciiTheme="minorHAnsi" w:hAnsiTheme="minorHAnsi" w:cstheme="minorHAnsi"/>
        </w:rPr>
      </w:pPr>
      <w:r w:rsidRPr="00A10E48">
        <w:rPr>
          <w:rFonts w:asciiTheme="minorHAnsi" w:hAnsiTheme="minorHAnsi" w:cstheme="minorHAnsi"/>
        </w:rPr>
        <w:t xml:space="preserve">A Coordenação do Programa de Pós-Graduação em </w:t>
      </w:r>
      <w:r w:rsidR="003803DC" w:rsidRPr="00A10E48">
        <w:rPr>
          <w:rFonts w:asciiTheme="minorHAnsi" w:hAnsiTheme="minorHAnsi" w:cstheme="minorHAnsi"/>
        </w:rPr>
        <w:t>EDUCAÇÃO</w:t>
      </w:r>
      <w:r w:rsidRPr="00A10E48">
        <w:rPr>
          <w:rFonts w:asciiTheme="minorHAnsi" w:hAnsiTheme="minorHAnsi" w:cstheme="minorHAnsi"/>
        </w:rPr>
        <w:t xml:space="preserve"> da Universidade Metodista de São Paulo, no uso de suas atribuições, faz saber a seus alunos regularmente matriculados que estão abertas as inscrições para candidatura à obtenção de bolsa e benefício do Programa de Suporte à Pós-Graduação de Instituições Comunitárias de Ensino Particulares (PROSUC), financiado pela Coordenação de Aperfeiçoamento de Pessoas de Nível Superior – CAPES, assim como para bolsas integrais que venham a ser disponibilizadas pelo CNPq, nas seguintes modalidades, para alunos de mestrado regularmente matriculados:</w:t>
      </w:r>
    </w:p>
    <w:p w14:paraId="086A98AD" w14:textId="77777777" w:rsidR="006D41AA" w:rsidRPr="00A10E48" w:rsidRDefault="006D41AA" w:rsidP="007162AF">
      <w:pPr>
        <w:ind w:left="714"/>
        <w:jc w:val="both"/>
        <w:rPr>
          <w:rFonts w:asciiTheme="minorHAnsi" w:hAnsiTheme="minorHAnsi" w:cstheme="minorHAnsi"/>
        </w:rPr>
      </w:pPr>
    </w:p>
    <w:p w14:paraId="7C6FCBA8" w14:textId="77777777" w:rsidR="006D41AA" w:rsidRPr="00A10E48" w:rsidRDefault="006D41AA" w:rsidP="00124EEC">
      <w:pPr>
        <w:numPr>
          <w:ilvl w:val="0"/>
          <w:numId w:val="5"/>
        </w:numPr>
        <w:tabs>
          <w:tab w:val="left" w:pos="709"/>
        </w:tabs>
        <w:ind w:left="1418"/>
        <w:jc w:val="both"/>
        <w:rPr>
          <w:rFonts w:asciiTheme="minorHAnsi" w:hAnsiTheme="minorHAnsi" w:cstheme="minorHAnsi"/>
        </w:rPr>
      </w:pPr>
      <w:r w:rsidRPr="00A10E48">
        <w:rPr>
          <w:rFonts w:asciiTheme="minorHAnsi" w:hAnsiTheme="minorHAnsi" w:cstheme="minorHAnsi"/>
          <w:b/>
        </w:rPr>
        <w:t xml:space="preserve">Modalidade I (Bolsa Integral): </w:t>
      </w:r>
      <w:r w:rsidRPr="00A10E48">
        <w:rPr>
          <w:rFonts w:asciiTheme="minorHAnsi" w:hAnsiTheme="minorHAnsi" w:cstheme="minorHAnsi"/>
        </w:rPr>
        <w:t xml:space="preserve">trata-se da mensalidade de bolsa da Pós–Graduação; e mensalidade de auxílio de custeio de taxas escolares, sendo que o custeio de taxas escolares será pago mensalmente pela CAPES ou CNPq, diretamente na conta do beneficiário, que repassará para a Universidade Metodista de São Paulo mês a mês o boleto recebido, em substituição ao pagamento das mensalidades e demais taxas do curso. </w:t>
      </w:r>
    </w:p>
    <w:p w14:paraId="54CBC598" w14:textId="77777777" w:rsidR="006D41AA" w:rsidRPr="00A10E48" w:rsidRDefault="006D41AA" w:rsidP="00124EEC">
      <w:pPr>
        <w:numPr>
          <w:ilvl w:val="0"/>
          <w:numId w:val="5"/>
        </w:numPr>
        <w:tabs>
          <w:tab w:val="left" w:pos="709"/>
        </w:tabs>
        <w:ind w:left="1418"/>
        <w:jc w:val="both"/>
        <w:rPr>
          <w:rFonts w:asciiTheme="minorHAnsi" w:hAnsiTheme="minorHAnsi" w:cstheme="minorHAnsi"/>
        </w:rPr>
      </w:pPr>
      <w:r w:rsidRPr="00A10E48">
        <w:rPr>
          <w:rFonts w:asciiTheme="minorHAnsi" w:hAnsiTheme="minorHAnsi" w:cstheme="minorHAnsi"/>
          <w:b/>
        </w:rPr>
        <w:t xml:space="preserve">Modalidade II (Bolsa Taxa): </w:t>
      </w:r>
      <w:r w:rsidRPr="00A10E48">
        <w:rPr>
          <w:rFonts w:asciiTheme="minorHAnsi" w:hAnsiTheme="minorHAnsi" w:cstheme="minorHAnsi"/>
        </w:rPr>
        <w:t>trata-se da mensalidade de auxílio de custeio de taxas escolares, sendo que será paga mensalmente pela CAPES diretamente na conta do beneficiário, que repassará para a Universidade Metodista de São Paulo mês a mês o boleto recebido, em substituição ao pagamento das mensalidades e demais taxas do curso.</w:t>
      </w:r>
    </w:p>
    <w:p w14:paraId="28683AD3" w14:textId="77777777" w:rsidR="006D41AA" w:rsidRPr="00A10E48" w:rsidRDefault="006D41AA" w:rsidP="007162AF">
      <w:pPr>
        <w:tabs>
          <w:tab w:val="left" w:pos="709"/>
        </w:tabs>
        <w:jc w:val="both"/>
        <w:rPr>
          <w:rFonts w:asciiTheme="minorHAnsi" w:hAnsiTheme="minorHAnsi" w:cstheme="minorHAnsi"/>
        </w:rPr>
      </w:pPr>
    </w:p>
    <w:p w14:paraId="41A58BFD" w14:textId="6ADEA43E" w:rsidR="006D41AA" w:rsidRPr="00A10E48" w:rsidRDefault="006D41AA" w:rsidP="007162AF">
      <w:pPr>
        <w:tabs>
          <w:tab w:val="left" w:pos="709"/>
        </w:tabs>
        <w:ind w:left="643"/>
        <w:jc w:val="both"/>
        <w:rPr>
          <w:rFonts w:asciiTheme="minorHAnsi" w:hAnsiTheme="minorHAnsi" w:cstheme="minorHAnsi"/>
        </w:rPr>
      </w:pPr>
      <w:r w:rsidRPr="00A10E48">
        <w:rPr>
          <w:rFonts w:asciiTheme="minorHAnsi" w:hAnsiTheme="minorHAnsi" w:cstheme="minorHAnsi"/>
          <w:b/>
          <w:bCs/>
        </w:rPr>
        <w:t>IMPORTANTE: Esse edital tem caráter classificatório, sem bolsas previamente disponíveis no momento de sua publicação. O processo de avaliação das candidaturas terá como resultado uma classificação, que servirá de base para a atribuição aos candidatos - conforme a modalidade pleiteada pelo aluno e a disponibilidade da</w:t>
      </w:r>
      <w:r w:rsidR="005B4670" w:rsidRPr="00A10E48">
        <w:rPr>
          <w:rFonts w:asciiTheme="minorHAnsi" w:hAnsiTheme="minorHAnsi" w:cstheme="minorHAnsi"/>
          <w:b/>
          <w:bCs/>
        </w:rPr>
        <w:t xml:space="preserve">s bolsas no decorrer do </w:t>
      </w:r>
      <w:r w:rsidR="00140B8B" w:rsidRPr="00A10E48">
        <w:rPr>
          <w:rFonts w:asciiTheme="minorHAnsi" w:hAnsiTheme="minorHAnsi" w:cstheme="minorHAnsi"/>
          <w:b/>
          <w:bCs/>
        </w:rPr>
        <w:t>primeiro</w:t>
      </w:r>
      <w:r w:rsidRPr="00A10E48">
        <w:rPr>
          <w:rFonts w:asciiTheme="minorHAnsi" w:hAnsiTheme="minorHAnsi" w:cstheme="minorHAnsi"/>
          <w:b/>
          <w:bCs/>
        </w:rPr>
        <w:t xml:space="preserve"> semestre de 2</w:t>
      </w:r>
      <w:r w:rsidR="00FB462F" w:rsidRPr="00A10E48">
        <w:rPr>
          <w:rFonts w:asciiTheme="minorHAnsi" w:hAnsiTheme="minorHAnsi" w:cstheme="minorHAnsi"/>
          <w:b/>
          <w:bCs/>
        </w:rPr>
        <w:t>02</w:t>
      </w:r>
      <w:r w:rsidR="00140B8B" w:rsidRPr="00A10E48">
        <w:rPr>
          <w:rFonts w:asciiTheme="minorHAnsi" w:hAnsiTheme="minorHAnsi" w:cstheme="minorHAnsi"/>
          <w:b/>
          <w:bCs/>
        </w:rPr>
        <w:t>5</w:t>
      </w:r>
      <w:r w:rsidR="00785236" w:rsidRPr="00A10E48">
        <w:rPr>
          <w:rFonts w:asciiTheme="minorHAnsi" w:hAnsiTheme="minorHAnsi" w:cstheme="minorHAnsi"/>
          <w:b/>
          <w:bCs/>
        </w:rPr>
        <w:t>.</w:t>
      </w:r>
      <w:r w:rsidRPr="00A10E48">
        <w:rPr>
          <w:rFonts w:asciiTheme="minorHAnsi" w:hAnsiTheme="minorHAnsi" w:cstheme="minorHAnsi"/>
          <w:b/>
          <w:bCs/>
        </w:rPr>
        <w:t xml:space="preserve"> Após esse período, será aberto novo edital, que visa a reclassificação de alunos regulares sem bolsa atribuída e novos ingressantes do processo seletivo para</w:t>
      </w:r>
      <w:r w:rsidR="005B4670" w:rsidRPr="00A10E48">
        <w:rPr>
          <w:rFonts w:asciiTheme="minorHAnsi" w:hAnsiTheme="minorHAnsi" w:cstheme="minorHAnsi"/>
          <w:b/>
          <w:bCs/>
        </w:rPr>
        <w:t xml:space="preserve"> 202</w:t>
      </w:r>
      <w:r w:rsidR="009735DA" w:rsidRPr="00A10E48">
        <w:rPr>
          <w:rFonts w:asciiTheme="minorHAnsi" w:hAnsiTheme="minorHAnsi" w:cstheme="minorHAnsi"/>
          <w:b/>
          <w:bCs/>
        </w:rPr>
        <w:t>5</w:t>
      </w:r>
      <w:r w:rsidR="005B4670" w:rsidRPr="00A10E48">
        <w:rPr>
          <w:rFonts w:asciiTheme="minorHAnsi" w:hAnsiTheme="minorHAnsi" w:cstheme="minorHAnsi"/>
          <w:b/>
          <w:bCs/>
        </w:rPr>
        <w:t>-</w:t>
      </w:r>
      <w:r w:rsidR="009735DA" w:rsidRPr="00A10E48">
        <w:rPr>
          <w:rFonts w:asciiTheme="minorHAnsi" w:hAnsiTheme="minorHAnsi" w:cstheme="minorHAnsi"/>
          <w:b/>
          <w:bCs/>
        </w:rPr>
        <w:t>1</w:t>
      </w:r>
      <w:r w:rsidRPr="00A10E48">
        <w:rPr>
          <w:rFonts w:asciiTheme="minorHAnsi" w:hAnsiTheme="minorHAnsi" w:cstheme="minorHAnsi"/>
          <w:b/>
          <w:bCs/>
        </w:rPr>
        <w:t xml:space="preserve">. </w:t>
      </w:r>
    </w:p>
    <w:p w14:paraId="7F8F959D" w14:textId="77777777" w:rsidR="006D41AA" w:rsidRPr="00A10E48" w:rsidRDefault="006D41AA" w:rsidP="007162AF">
      <w:pPr>
        <w:tabs>
          <w:tab w:val="left" w:pos="709"/>
        </w:tabs>
        <w:ind w:left="643"/>
        <w:jc w:val="both"/>
        <w:rPr>
          <w:rFonts w:asciiTheme="minorHAnsi" w:hAnsiTheme="minorHAnsi" w:cstheme="minorHAnsi"/>
        </w:rPr>
      </w:pPr>
    </w:p>
    <w:p w14:paraId="3683E4F2" w14:textId="36135AB5" w:rsidR="006D41AA" w:rsidRPr="00A10E48" w:rsidRDefault="002D56A2" w:rsidP="007162AF">
      <w:pPr>
        <w:ind w:left="708"/>
        <w:jc w:val="both"/>
        <w:rPr>
          <w:rFonts w:asciiTheme="minorHAnsi" w:hAnsiTheme="minorHAnsi" w:cstheme="minorHAnsi"/>
        </w:rPr>
      </w:pPr>
      <w:r w:rsidRPr="00A10E48">
        <w:rPr>
          <w:rFonts w:asciiTheme="minorHAnsi" w:hAnsiTheme="minorHAnsi" w:cstheme="minorHAnsi"/>
        </w:rPr>
        <w:t>1.1</w:t>
      </w:r>
      <w:r w:rsidR="0069745D" w:rsidRPr="00A10E48">
        <w:rPr>
          <w:rFonts w:asciiTheme="minorHAnsi" w:hAnsiTheme="minorHAnsi" w:cstheme="minorHAnsi"/>
        </w:rPr>
        <w:t xml:space="preserve">. </w:t>
      </w:r>
      <w:r w:rsidR="006D41AA" w:rsidRPr="00A10E48">
        <w:rPr>
          <w:rFonts w:asciiTheme="minorHAnsi" w:hAnsiTheme="minorHAnsi" w:cstheme="minorHAnsi"/>
        </w:rPr>
        <w:t xml:space="preserve">Os mestrandos interessados devem se inscrever no período de </w:t>
      </w:r>
      <w:r w:rsidR="00A10E48" w:rsidRPr="00A10E48">
        <w:rPr>
          <w:rFonts w:asciiTheme="minorHAnsi" w:hAnsiTheme="minorHAnsi" w:cstheme="minorHAnsi"/>
          <w:b/>
          <w:bCs/>
        </w:rPr>
        <w:t>11</w:t>
      </w:r>
      <w:r w:rsidR="00140B8B" w:rsidRPr="00A10E48">
        <w:rPr>
          <w:rFonts w:asciiTheme="minorHAnsi" w:hAnsiTheme="minorHAnsi" w:cstheme="minorHAnsi"/>
          <w:b/>
          <w:bCs/>
        </w:rPr>
        <w:t xml:space="preserve"> a </w:t>
      </w:r>
      <w:r w:rsidR="00A10E48" w:rsidRPr="00A10E48">
        <w:rPr>
          <w:rFonts w:asciiTheme="minorHAnsi" w:hAnsiTheme="minorHAnsi" w:cstheme="minorHAnsi"/>
          <w:b/>
          <w:bCs/>
        </w:rPr>
        <w:t>18</w:t>
      </w:r>
      <w:r w:rsidR="00140B8B" w:rsidRPr="00A10E48">
        <w:rPr>
          <w:rFonts w:asciiTheme="minorHAnsi" w:hAnsiTheme="minorHAnsi" w:cstheme="minorHAnsi"/>
          <w:b/>
          <w:bCs/>
        </w:rPr>
        <w:t>/0</w:t>
      </w:r>
      <w:r w:rsidR="00A10E48" w:rsidRPr="00A10E48">
        <w:rPr>
          <w:rFonts w:asciiTheme="minorHAnsi" w:hAnsiTheme="minorHAnsi" w:cstheme="minorHAnsi"/>
          <w:b/>
          <w:bCs/>
        </w:rPr>
        <w:t>8</w:t>
      </w:r>
      <w:r w:rsidR="00140B8B" w:rsidRPr="00A10E48">
        <w:rPr>
          <w:rFonts w:asciiTheme="minorHAnsi" w:hAnsiTheme="minorHAnsi" w:cstheme="minorHAnsi"/>
          <w:b/>
          <w:bCs/>
        </w:rPr>
        <w:t xml:space="preserve"> </w:t>
      </w:r>
      <w:r w:rsidR="006D41AA" w:rsidRPr="00A10E48">
        <w:rPr>
          <w:rFonts w:asciiTheme="minorHAnsi" w:hAnsiTheme="minorHAnsi" w:cstheme="minorHAnsi"/>
          <w:b/>
        </w:rPr>
        <w:t>de 202</w:t>
      </w:r>
      <w:r w:rsidR="00140B8B" w:rsidRPr="00A10E48">
        <w:rPr>
          <w:rFonts w:asciiTheme="minorHAnsi" w:hAnsiTheme="minorHAnsi" w:cstheme="minorHAnsi"/>
          <w:b/>
        </w:rPr>
        <w:t>5</w:t>
      </w:r>
      <w:r w:rsidR="006D41AA" w:rsidRPr="00A10E48">
        <w:rPr>
          <w:rFonts w:asciiTheme="minorHAnsi" w:hAnsiTheme="minorHAnsi" w:cstheme="minorHAnsi"/>
        </w:rPr>
        <w:t xml:space="preserve">; a inscrição será feita por meio de envio da documentação necessária em formato digital, conforme orientação a seguir, para a Secretaria da Coordenação do Programa de Pós-Graduação em </w:t>
      </w:r>
      <w:r w:rsidR="00795F8A" w:rsidRPr="00A10E48">
        <w:rPr>
          <w:rFonts w:asciiTheme="minorHAnsi" w:hAnsiTheme="minorHAnsi" w:cstheme="minorHAnsi"/>
        </w:rPr>
        <w:t>Educação</w:t>
      </w:r>
      <w:r w:rsidR="006D41AA" w:rsidRPr="00A10E48">
        <w:rPr>
          <w:rFonts w:asciiTheme="minorHAnsi" w:hAnsiTheme="minorHAnsi" w:cstheme="minorHAnsi"/>
        </w:rPr>
        <w:t xml:space="preserve">, no seguinte e-mail: </w:t>
      </w:r>
      <w:hyperlink r:id="rId8" w:history="1">
        <w:r w:rsidR="00BC7605" w:rsidRPr="00A10E48">
          <w:rPr>
            <w:rStyle w:val="Hyperlink"/>
            <w:rFonts w:asciiTheme="minorHAnsi" w:hAnsiTheme="minorHAnsi" w:cstheme="minorHAnsi"/>
            <w:b/>
            <w:color w:val="auto"/>
          </w:rPr>
          <w:t>alessandra.zambone@metodista.br</w:t>
        </w:r>
      </w:hyperlink>
      <w:r w:rsidR="006D41AA" w:rsidRPr="00A10E48">
        <w:rPr>
          <w:rFonts w:asciiTheme="minorHAnsi" w:hAnsiTheme="minorHAnsi" w:cstheme="minorHAnsi"/>
          <w:b/>
        </w:rPr>
        <w:t xml:space="preserve">, com cópia para o e-mail </w:t>
      </w:r>
      <w:hyperlink r:id="rId9" w:history="1">
        <w:r w:rsidR="009735DA" w:rsidRPr="00A10E48">
          <w:rPr>
            <w:rStyle w:val="Hyperlink"/>
            <w:rFonts w:asciiTheme="minorHAnsi" w:hAnsiTheme="minorHAnsi" w:cstheme="minorHAnsi"/>
            <w:b/>
            <w:color w:val="auto"/>
          </w:rPr>
          <w:t>katia.falasca@metodista.br</w:t>
        </w:r>
      </w:hyperlink>
      <w:r w:rsidR="009735DA" w:rsidRPr="00A10E48">
        <w:rPr>
          <w:rFonts w:asciiTheme="minorHAnsi" w:hAnsiTheme="minorHAnsi" w:cstheme="minorHAnsi"/>
        </w:rPr>
        <w:t xml:space="preserve"> e para </w:t>
      </w:r>
      <w:hyperlink r:id="rId10" w:history="1">
        <w:r w:rsidR="009735DA" w:rsidRPr="00A10E48">
          <w:rPr>
            <w:rStyle w:val="Hyperlink"/>
            <w:rFonts w:asciiTheme="minorHAnsi" w:hAnsiTheme="minorHAnsi" w:cstheme="minorHAnsi"/>
            <w:b/>
            <w:bCs/>
            <w:color w:val="auto"/>
          </w:rPr>
          <w:t>naara.brandi@metodista.br</w:t>
        </w:r>
      </w:hyperlink>
      <w:r w:rsidR="009735DA" w:rsidRPr="00A10E48">
        <w:rPr>
          <w:rFonts w:asciiTheme="minorHAnsi" w:hAnsiTheme="minorHAnsi" w:cstheme="minorHAnsi"/>
        </w:rPr>
        <w:t xml:space="preserve"> .</w:t>
      </w:r>
      <w:r w:rsidR="006D41AA" w:rsidRPr="00A10E48">
        <w:rPr>
          <w:rFonts w:asciiTheme="minorHAnsi" w:hAnsiTheme="minorHAnsi" w:cstheme="minorHAnsi"/>
        </w:rPr>
        <w:t xml:space="preserve"> As inscrições serão validadas a partir de mensagem de confirmação de recebimento da secretaria.</w:t>
      </w:r>
    </w:p>
    <w:p w14:paraId="24BA6ADC" w14:textId="77777777" w:rsidR="007162AF" w:rsidRPr="00A10E48" w:rsidRDefault="007162AF" w:rsidP="007162AF">
      <w:pPr>
        <w:ind w:left="708"/>
        <w:jc w:val="both"/>
        <w:rPr>
          <w:rFonts w:asciiTheme="minorHAnsi" w:hAnsiTheme="minorHAnsi" w:cstheme="minorHAnsi"/>
        </w:rPr>
      </w:pPr>
    </w:p>
    <w:p w14:paraId="7CF2EDC7" w14:textId="5142E7D1" w:rsidR="006D41AA" w:rsidRPr="00A10E48" w:rsidRDefault="006D41AA" w:rsidP="007162AF">
      <w:pPr>
        <w:numPr>
          <w:ilvl w:val="0"/>
          <w:numId w:val="3"/>
        </w:numPr>
        <w:ind w:left="714" w:hanging="357"/>
        <w:jc w:val="both"/>
        <w:rPr>
          <w:rFonts w:asciiTheme="minorHAnsi" w:hAnsiTheme="minorHAnsi" w:cstheme="minorHAnsi"/>
        </w:rPr>
      </w:pPr>
      <w:r w:rsidRPr="00A10E48">
        <w:rPr>
          <w:rFonts w:asciiTheme="minorHAnsi" w:hAnsiTheme="minorHAnsi" w:cstheme="minorHAnsi"/>
        </w:rPr>
        <w:t xml:space="preserve">A Universidade Metodista de São Paulo – UMESP, conforme cooperação com a CAPES é responsável pelo custeio de contrapartes de bolsa, sendo, portanto, copartícipe do apoio </w:t>
      </w:r>
      <w:r w:rsidRPr="00A10E48">
        <w:rPr>
          <w:rFonts w:asciiTheme="minorHAnsi" w:hAnsiTheme="minorHAnsi" w:cstheme="minorHAnsi"/>
        </w:rPr>
        <w:lastRenderedPageBreak/>
        <w:t>propiciado pela CAPES/PROSUC a pós-graduandos, mestrandos. No caso de bolsas CNPq, a instituição avalia sua coparticipação de acordo com as normas dos editais e a natureza das bolsas disponibilizadas para o programa.</w:t>
      </w:r>
    </w:p>
    <w:p w14:paraId="6C8B5484" w14:textId="77777777" w:rsidR="0069745D" w:rsidRPr="00A10E48" w:rsidRDefault="0069745D" w:rsidP="0069745D">
      <w:pPr>
        <w:ind w:left="714"/>
        <w:jc w:val="both"/>
        <w:rPr>
          <w:rFonts w:asciiTheme="minorHAnsi" w:hAnsiTheme="minorHAnsi" w:cstheme="minorHAnsi"/>
        </w:rPr>
      </w:pPr>
    </w:p>
    <w:p w14:paraId="3A232E01" w14:textId="0B769758" w:rsidR="00785236" w:rsidRPr="00A10E48" w:rsidRDefault="006D41AA" w:rsidP="007162AF">
      <w:pPr>
        <w:numPr>
          <w:ilvl w:val="0"/>
          <w:numId w:val="3"/>
        </w:numPr>
        <w:ind w:left="714" w:hanging="357"/>
        <w:jc w:val="both"/>
        <w:rPr>
          <w:rFonts w:asciiTheme="minorHAnsi" w:hAnsiTheme="minorHAnsi" w:cstheme="minorHAnsi"/>
        </w:rPr>
      </w:pPr>
      <w:r w:rsidRPr="00A10E48">
        <w:rPr>
          <w:rFonts w:asciiTheme="minorHAnsi" w:hAnsiTheme="minorHAnsi" w:cstheme="minorHAnsi"/>
        </w:rPr>
        <w:t>Cada apoio CAPES/PROSUC ou CNPq (bolsa, no caso deste edital) será concedido a um único aluno, sendo vedado o seu fracionamento.</w:t>
      </w:r>
    </w:p>
    <w:p w14:paraId="03A9AB05" w14:textId="77777777" w:rsidR="007162AF" w:rsidRPr="00A10E48" w:rsidRDefault="007162AF" w:rsidP="007162AF">
      <w:pPr>
        <w:jc w:val="both"/>
        <w:rPr>
          <w:rFonts w:asciiTheme="minorHAnsi" w:hAnsiTheme="minorHAnsi" w:cstheme="minorHAnsi"/>
        </w:rPr>
      </w:pPr>
    </w:p>
    <w:p w14:paraId="1C7AEE48" w14:textId="77777777" w:rsidR="006D41AA" w:rsidRPr="00A10E48" w:rsidRDefault="006D41AA" w:rsidP="007162AF">
      <w:pPr>
        <w:numPr>
          <w:ilvl w:val="0"/>
          <w:numId w:val="3"/>
        </w:numPr>
        <w:ind w:left="714" w:hanging="357"/>
        <w:jc w:val="both"/>
        <w:rPr>
          <w:rFonts w:asciiTheme="minorHAnsi" w:hAnsiTheme="minorHAnsi" w:cstheme="minorHAnsi"/>
        </w:rPr>
      </w:pPr>
      <w:r w:rsidRPr="00A10E48">
        <w:rPr>
          <w:rFonts w:asciiTheme="minorHAnsi" w:hAnsiTheme="minorHAnsi" w:cstheme="minorHAnsi"/>
        </w:rPr>
        <w:t>Os requisitos para inscrição são os seguintes:</w:t>
      </w:r>
    </w:p>
    <w:p w14:paraId="38CFD1C3" w14:textId="77777777" w:rsidR="00A462F0" w:rsidRPr="00A10E48" w:rsidRDefault="00A462F0" w:rsidP="00A462F0">
      <w:pPr>
        <w:pStyle w:val="PargrafodaLista"/>
        <w:widowControl w:val="0"/>
        <w:numPr>
          <w:ilvl w:val="1"/>
          <w:numId w:val="3"/>
        </w:numPr>
        <w:tabs>
          <w:tab w:val="left" w:pos="1051"/>
        </w:tabs>
        <w:suppressAutoHyphens w:val="0"/>
        <w:autoSpaceDE w:val="0"/>
        <w:autoSpaceDN w:val="0"/>
        <w:spacing w:before="34"/>
        <w:jc w:val="both"/>
        <w:rPr>
          <w:sz w:val="24"/>
          <w:szCs w:val="24"/>
        </w:rPr>
      </w:pPr>
      <w:r w:rsidRPr="00A10E48">
        <w:rPr>
          <w:sz w:val="24"/>
          <w:szCs w:val="24"/>
        </w:rPr>
        <w:t>Estar regularmente matriculado e não possuir pendência financeira com a</w:t>
      </w:r>
      <w:r w:rsidRPr="00A10E48">
        <w:rPr>
          <w:spacing w:val="-6"/>
          <w:sz w:val="24"/>
          <w:szCs w:val="24"/>
        </w:rPr>
        <w:t xml:space="preserve"> </w:t>
      </w:r>
      <w:r w:rsidRPr="00A10E48">
        <w:rPr>
          <w:sz w:val="24"/>
          <w:szCs w:val="24"/>
        </w:rPr>
        <w:t>instituição;</w:t>
      </w:r>
    </w:p>
    <w:p w14:paraId="17AF00F5" w14:textId="77777777" w:rsidR="00A462F0" w:rsidRPr="00A10E48" w:rsidRDefault="00A462F0" w:rsidP="00A462F0">
      <w:pPr>
        <w:pStyle w:val="PargrafodaLista"/>
        <w:widowControl w:val="0"/>
        <w:numPr>
          <w:ilvl w:val="1"/>
          <w:numId w:val="3"/>
        </w:numPr>
        <w:tabs>
          <w:tab w:val="left" w:pos="1051"/>
        </w:tabs>
        <w:suppressAutoHyphens w:val="0"/>
        <w:autoSpaceDE w:val="0"/>
        <w:autoSpaceDN w:val="0"/>
        <w:spacing w:before="34" w:line="276" w:lineRule="auto"/>
        <w:ind w:right="117"/>
        <w:jc w:val="both"/>
        <w:rPr>
          <w:sz w:val="24"/>
          <w:szCs w:val="24"/>
        </w:rPr>
      </w:pPr>
      <w:r w:rsidRPr="00A10E48">
        <w:rPr>
          <w:sz w:val="24"/>
          <w:szCs w:val="24"/>
        </w:rPr>
        <w:t>Ter sido aprovado no(s) exame(s) de proficiência em língua estrangeira, até a data de cadastramento junto à CAPES do resultado desse processo</w:t>
      </w:r>
      <w:r w:rsidRPr="00A10E48">
        <w:rPr>
          <w:spacing w:val="-5"/>
          <w:sz w:val="24"/>
          <w:szCs w:val="24"/>
        </w:rPr>
        <w:t xml:space="preserve"> </w:t>
      </w:r>
      <w:r w:rsidRPr="00A10E48">
        <w:rPr>
          <w:sz w:val="24"/>
          <w:szCs w:val="24"/>
        </w:rPr>
        <w:t>seletivo;</w:t>
      </w:r>
    </w:p>
    <w:p w14:paraId="2FC465B0" w14:textId="77777777" w:rsidR="00A462F0" w:rsidRPr="00A10E48" w:rsidRDefault="00A462F0" w:rsidP="00A462F0">
      <w:pPr>
        <w:pStyle w:val="PargrafodaLista"/>
        <w:widowControl w:val="0"/>
        <w:numPr>
          <w:ilvl w:val="1"/>
          <w:numId w:val="3"/>
        </w:numPr>
        <w:tabs>
          <w:tab w:val="left" w:pos="1050"/>
          <w:tab w:val="left" w:pos="1051"/>
        </w:tabs>
        <w:suppressAutoHyphens w:val="0"/>
        <w:autoSpaceDE w:val="0"/>
        <w:autoSpaceDN w:val="0"/>
        <w:spacing w:before="2" w:line="276" w:lineRule="auto"/>
        <w:ind w:right="123"/>
        <w:jc w:val="both"/>
        <w:rPr>
          <w:sz w:val="24"/>
          <w:szCs w:val="24"/>
        </w:rPr>
      </w:pPr>
      <w:r w:rsidRPr="00A10E48">
        <w:rPr>
          <w:sz w:val="24"/>
          <w:szCs w:val="24"/>
        </w:rPr>
        <w:t>Não ter conceito menor que B nas atividades acadêmicas, para os que já cumpriram disciplinas no momento da</w:t>
      </w:r>
      <w:r w:rsidRPr="00A10E48">
        <w:rPr>
          <w:spacing w:val="-4"/>
          <w:sz w:val="24"/>
          <w:szCs w:val="24"/>
        </w:rPr>
        <w:t xml:space="preserve"> </w:t>
      </w:r>
      <w:r w:rsidRPr="00A10E48">
        <w:rPr>
          <w:sz w:val="24"/>
          <w:szCs w:val="24"/>
        </w:rPr>
        <w:t>candidatura;</w:t>
      </w:r>
    </w:p>
    <w:p w14:paraId="1C7DCAA3" w14:textId="77777777" w:rsidR="00A462F0" w:rsidRPr="00A10E48" w:rsidRDefault="00A462F0" w:rsidP="00A462F0">
      <w:pPr>
        <w:pStyle w:val="PargrafodaLista"/>
        <w:widowControl w:val="0"/>
        <w:numPr>
          <w:ilvl w:val="1"/>
          <w:numId w:val="3"/>
        </w:numPr>
        <w:tabs>
          <w:tab w:val="left" w:pos="1051"/>
        </w:tabs>
        <w:suppressAutoHyphens w:val="0"/>
        <w:autoSpaceDE w:val="0"/>
        <w:autoSpaceDN w:val="0"/>
        <w:spacing w:line="229" w:lineRule="exact"/>
        <w:jc w:val="both"/>
        <w:rPr>
          <w:sz w:val="24"/>
          <w:szCs w:val="24"/>
        </w:rPr>
      </w:pPr>
      <w:r w:rsidRPr="00A10E48">
        <w:rPr>
          <w:sz w:val="24"/>
          <w:szCs w:val="24"/>
        </w:rPr>
        <w:t>Não ter sido reprovado no Exame de Qualificação, quando este item se</w:t>
      </w:r>
      <w:r w:rsidRPr="00A10E48">
        <w:rPr>
          <w:spacing w:val="-4"/>
          <w:sz w:val="24"/>
          <w:szCs w:val="24"/>
        </w:rPr>
        <w:t xml:space="preserve"> </w:t>
      </w:r>
      <w:r w:rsidRPr="00A10E48">
        <w:rPr>
          <w:sz w:val="24"/>
          <w:szCs w:val="24"/>
        </w:rPr>
        <w:t>aplicar;</w:t>
      </w:r>
    </w:p>
    <w:p w14:paraId="20D37D73" w14:textId="77777777" w:rsidR="00A462F0" w:rsidRPr="00A10E48" w:rsidRDefault="00A462F0" w:rsidP="00A462F0">
      <w:pPr>
        <w:pStyle w:val="PargrafodaLista"/>
        <w:widowControl w:val="0"/>
        <w:numPr>
          <w:ilvl w:val="1"/>
          <w:numId w:val="3"/>
        </w:numPr>
        <w:tabs>
          <w:tab w:val="left" w:pos="1051"/>
        </w:tabs>
        <w:suppressAutoHyphens w:val="0"/>
        <w:autoSpaceDE w:val="0"/>
        <w:autoSpaceDN w:val="0"/>
        <w:spacing w:before="34"/>
        <w:jc w:val="both"/>
        <w:rPr>
          <w:sz w:val="24"/>
          <w:szCs w:val="24"/>
        </w:rPr>
      </w:pPr>
      <w:r w:rsidRPr="00A10E48">
        <w:rPr>
          <w:sz w:val="24"/>
          <w:szCs w:val="24"/>
        </w:rPr>
        <w:t>Não ter utilizado trancamento de matrícula, exceto em caso de doença</w:t>
      </w:r>
      <w:r w:rsidRPr="00A10E48">
        <w:rPr>
          <w:spacing w:val="-6"/>
          <w:sz w:val="24"/>
          <w:szCs w:val="24"/>
        </w:rPr>
        <w:t xml:space="preserve"> </w:t>
      </w:r>
      <w:r w:rsidRPr="00A10E48">
        <w:rPr>
          <w:sz w:val="24"/>
          <w:szCs w:val="24"/>
        </w:rPr>
        <w:t>grave;</w:t>
      </w:r>
    </w:p>
    <w:p w14:paraId="6C805B06" w14:textId="77777777" w:rsidR="00A462F0" w:rsidRPr="00A10E48" w:rsidRDefault="00A462F0" w:rsidP="00A462F0">
      <w:pPr>
        <w:pStyle w:val="PargrafodaLista"/>
        <w:widowControl w:val="0"/>
        <w:numPr>
          <w:ilvl w:val="1"/>
          <w:numId w:val="3"/>
        </w:numPr>
        <w:tabs>
          <w:tab w:val="left" w:pos="1051"/>
        </w:tabs>
        <w:suppressAutoHyphens w:val="0"/>
        <w:autoSpaceDE w:val="0"/>
        <w:autoSpaceDN w:val="0"/>
        <w:spacing w:before="34" w:line="276" w:lineRule="auto"/>
        <w:ind w:right="118"/>
        <w:jc w:val="both"/>
        <w:rPr>
          <w:sz w:val="24"/>
          <w:szCs w:val="24"/>
        </w:rPr>
      </w:pPr>
      <w:r w:rsidRPr="00A10E48">
        <w:rPr>
          <w:sz w:val="24"/>
          <w:szCs w:val="24"/>
        </w:rPr>
        <w:t>Apresentar cópia do Projeto de Pesquisa, e para alunos antigos, o projeto em andamento, com os resultados obtidos até o momento da inscrição e cronograma de atividades; anexar cópia da carta do orientador como recomendação para o Projeto de</w:t>
      </w:r>
      <w:r w:rsidRPr="00A10E48">
        <w:rPr>
          <w:spacing w:val="-4"/>
          <w:sz w:val="24"/>
          <w:szCs w:val="24"/>
        </w:rPr>
        <w:t xml:space="preserve"> </w:t>
      </w:r>
      <w:r w:rsidRPr="00A10E48">
        <w:rPr>
          <w:sz w:val="24"/>
          <w:szCs w:val="24"/>
        </w:rPr>
        <w:t>Pesquisa;</w:t>
      </w:r>
    </w:p>
    <w:p w14:paraId="1330E281" w14:textId="77777777" w:rsidR="00A462F0" w:rsidRPr="00A10E48" w:rsidRDefault="00A462F0" w:rsidP="00A462F0">
      <w:pPr>
        <w:pStyle w:val="PargrafodaLista"/>
        <w:widowControl w:val="0"/>
        <w:numPr>
          <w:ilvl w:val="1"/>
          <w:numId w:val="3"/>
        </w:numPr>
        <w:tabs>
          <w:tab w:val="left" w:pos="1051"/>
        </w:tabs>
        <w:suppressAutoHyphens w:val="0"/>
        <w:autoSpaceDE w:val="0"/>
        <w:autoSpaceDN w:val="0"/>
        <w:spacing w:line="229" w:lineRule="exact"/>
        <w:jc w:val="both"/>
        <w:rPr>
          <w:sz w:val="24"/>
          <w:szCs w:val="24"/>
        </w:rPr>
      </w:pPr>
      <w:r w:rsidRPr="00A10E48">
        <w:rPr>
          <w:sz w:val="24"/>
          <w:szCs w:val="24"/>
        </w:rPr>
        <w:t xml:space="preserve">Apresentar link do </w:t>
      </w:r>
      <w:r w:rsidRPr="00A10E48">
        <w:rPr>
          <w:i/>
          <w:sz w:val="24"/>
          <w:szCs w:val="24"/>
        </w:rPr>
        <w:t>Currículo Lattes</w:t>
      </w:r>
      <w:r w:rsidRPr="00A10E48">
        <w:rPr>
          <w:i/>
          <w:spacing w:val="1"/>
          <w:sz w:val="24"/>
          <w:szCs w:val="24"/>
        </w:rPr>
        <w:t xml:space="preserve"> </w:t>
      </w:r>
      <w:r w:rsidRPr="00A10E48">
        <w:rPr>
          <w:sz w:val="24"/>
          <w:szCs w:val="24"/>
        </w:rPr>
        <w:t>atualizado;</w:t>
      </w:r>
    </w:p>
    <w:p w14:paraId="556E22F0" w14:textId="77777777" w:rsidR="00A462F0" w:rsidRPr="00A10E48" w:rsidRDefault="00A462F0" w:rsidP="00A462F0">
      <w:pPr>
        <w:pStyle w:val="PargrafodaLista"/>
        <w:widowControl w:val="0"/>
        <w:numPr>
          <w:ilvl w:val="1"/>
          <w:numId w:val="3"/>
        </w:numPr>
        <w:tabs>
          <w:tab w:val="left" w:pos="1051"/>
        </w:tabs>
        <w:suppressAutoHyphens w:val="0"/>
        <w:autoSpaceDE w:val="0"/>
        <w:autoSpaceDN w:val="0"/>
        <w:spacing w:before="36" w:line="276" w:lineRule="auto"/>
        <w:ind w:right="119"/>
        <w:jc w:val="both"/>
        <w:rPr>
          <w:sz w:val="24"/>
          <w:szCs w:val="24"/>
        </w:rPr>
      </w:pPr>
      <w:r w:rsidRPr="00A10E48">
        <w:rPr>
          <w:sz w:val="24"/>
          <w:szCs w:val="24"/>
        </w:rPr>
        <w:t>Não possuir qualquer relação de trabalho com o Instituto Metodista de Ensino Superior/Universidade Metodista de São</w:t>
      </w:r>
      <w:r w:rsidRPr="00A10E48">
        <w:rPr>
          <w:spacing w:val="-1"/>
          <w:sz w:val="24"/>
          <w:szCs w:val="24"/>
        </w:rPr>
        <w:t xml:space="preserve"> </w:t>
      </w:r>
      <w:r w:rsidRPr="00A10E48">
        <w:rPr>
          <w:sz w:val="24"/>
          <w:szCs w:val="24"/>
        </w:rPr>
        <w:t>Paulo;</w:t>
      </w:r>
    </w:p>
    <w:p w14:paraId="7D3F343D" w14:textId="77777777" w:rsidR="00A462F0" w:rsidRPr="00A10E48" w:rsidRDefault="00A462F0" w:rsidP="00A462F0">
      <w:pPr>
        <w:pStyle w:val="PargrafodaLista"/>
        <w:widowControl w:val="0"/>
        <w:numPr>
          <w:ilvl w:val="1"/>
          <w:numId w:val="3"/>
        </w:numPr>
        <w:tabs>
          <w:tab w:val="left" w:pos="1051"/>
        </w:tabs>
        <w:suppressAutoHyphens w:val="0"/>
        <w:autoSpaceDE w:val="0"/>
        <w:autoSpaceDN w:val="0"/>
        <w:spacing w:before="2" w:line="276" w:lineRule="auto"/>
        <w:ind w:right="118"/>
        <w:jc w:val="both"/>
        <w:rPr>
          <w:sz w:val="24"/>
          <w:szCs w:val="24"/>
        </w:rPr>
      </w:pPr>
      <w:r w:rsidRPr="00A10E48">
        <w:rPr>
          <w:sz w:val="24"/>
          <w:szCs w:val="24"/>
        </w:rPr>
        <w:t>Apresentar cópia da Carteira de Trabalho comprovando que não tem vínculo empregatício. Para a modalidade de benefício “Bolsa CAPES/PROSUC”, o candidato não pode possuir vínculo empregatício e nem exercer atividade remunerada, ainda que sem registro. Para comprovar o candidato ainda assinará compromisso com validade civil de que não tem qualquer vínculo empregatício ou atividade</w:t>
      </w:r>
      <w:r w:rsidRPr="00A10E48">
        <w:rPr>
          <w:spacing w:val="-1"/>
          <w:sz w:val="24"/>
          <w:szCs w:val="24"/>
        </w:rPr>
        <w:t xml:space="preserve"> </w:t>
      </w:r>
      <w:r w:rsidRPr="00A10E48">
        <w:rPr>
          <w:sz w:val="24"/>
          <w:szCs w:val="24"/>
        </w:rPr>
        <w:t>remunerada;</w:t>
      </w:r>
    </w:p>
    <w:p w14:paraId="083F6100" w14:textId="77777777" w:rsidR="00A462F0" w:rsidRPr="00A10E48" w:rsidRDefault="00A462F0" w:rsidP="00A462F0">
      <w:pPr>
        <w:pStyle w:val="PargrafodaLista"/>
        <w:widowControl w:val="0"/>
        <w:numPr>
          <w:ilvl w:val="1"/>
          <w:numId w:val="3"/>
        </w:numPr>
        <w:tabs>
          <w:tab w:val="left" w:pos="1051"/>
        </w:tabs>
        <w:suppressAutoHyphens w:val="0"/>
        <w:autoSpaceDE w:val="0"/>
        <w:autoSpaceDN w:val="0"/>
        <w:spacing w:before="2" w:line="276" w:lineRule="auto"/>
        <w:ind w:right="118"/>
        <w:jc w:val="both"/>
        <w:rPr>
          <w:sz w:val="24"/>
          <w:szCs w:val="24"/>
        </w:rPr>
      </w:pPr>
      <w:r w:rsidRPr="00A10E48">
        <w:rPr>
          <w:sz w:val="24"/>
          <w:szCs w:val="24"/>
        </w:rPr>
        <w:t>Declarar disponibilidade para dedicar-se, no mínimo, 40 horas mensais presenciais, em atividades desenvolvidas pelo Programa de Pós-Graduação em Educação (específico para a modalidade “Bolsa CAPES/PROSUC”). No caso da modalidade Taxa CAPES/PROSUC dedicar-se 20 horas mensais presenciais ao</w:t>
      </w:r>
      <w:r w:rsidRPr="00A10E48">
        <w:rPr>
          <w:spacing w:val="-3"/>
          <w:sz w:val="24"/>
          <w:szCs w:val="24"/>
        </w:rPr>
        <w:t xml:space="preserve"> </w:t>
      </w:r>
      <w:r w:rsidRPr="00A10E48">
        <w:rPr>
          <w:sz w:val="24"/>
          <w:szCs w:val="24"/>
        </w:rPr>
        <w:t>Programa;</w:t>
      </w:r>
    </w:p>
    <w:p w14:paraId="0278F3A0" w14:textId="77777777" w:rsidR="00A462F0" w:rsidRPr="00A10E48" w:rsidRDefault="00A462F0" w:rsidP="00A462F0">
      <w:pPr>
        <w:pStyle w:val="PargrafodaLista"/>
        <w:widowControl w:val="0"/>
        <w:numPr>
          <w:ilvl w:val="1"/>
          <w:numId w:val="3"/>
        </w:numPr>
        <w:tabs>
          <w:tab w:val="left" w:pos="1051"/>
        </w:tabs>
        <w:suppressAutoHyphens w:val="0"/>
        <w:autoSpaceDE w:val="0"/>
        <w:autoSpaceDN w:val="0"/>
        <w:jc w:val="both"/>
        <w:rPr>
          <w:sz w:val="24"/>
          <w:szCs w:val="24"/>
        </w:rPr>
      </w:pPr>
      <w:r w:rsidRPr="00A10E48">
        <w:rPr>
          <w:sz w:val="24"/>
          <w:szCs w:val="24"/>
        </w:rPr>
        <w:t>Não solicitar prorrogação de prazo para conclusão do curso, exceto em caso de doença</w:t>
      </w:r>
      <w:r w:rsidRPr="00A10E48">
        <w:rPr>
          <w:spacing w:val="-18"/>
          <w:sz w:val="24"/>
          <w:szCs w:val="24"/>
        </w:rPr>
        <w:t xml:space="preserve"> </w:t>
      </w:r>
      <w:r w:rsidRPr="00A10E48">
        <w:rPr>
          <w:sz w:val="24"/>
          <w:szCs w:val="24"/>
        </w:rPr>
        <w:t>grave.</w:t>
      </w:r>
    </w:p>
    <w:p w14:paraId="6D5825DB" w14:textId="77777777" w:rsidR="00DB0836" w:rsidRPr="00A10E48" w:rsidRDefault="00DB0836" w:rsidP="007162AF">
      <w:pPr>
        <w:pStyle w:val="PargrafodaLista"/>
        <w:ind w:left="851"/>
        <w:jc w:val="both"/>
        <w:rPr>
          <w:rFonts w:asciiTheme="minorHAnsi" w:hAnsiTheme="minorHAnsi" w:cstheme="minorHAnsi"/>
          <w:sz w:val="24"/>
          <w:szCs w:val="24"/>
        </w:rPr>
      </w:pPr>
    </w:p>
    <w:p w14:paraId="044BDF1F" w14:textId="2F19016B" w:rsidR="006D41AA" w:rsidRPr="00A10E48" w:rsidRDefault="006D41AA" w:rsidP="007162AF">
      <w:pPr>
        <w:pStyle w:val="PargrafodaLista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A10E48">
        <w:rPr>
          <w:rFonts w:asciiTheme="minorHAnsi" w:hAnsiTheme="minorHAnsi" w:cstheme="minorHAnsi"/>
          <w:sz w:val="24"/>
          <w:szCs w:val="24"/>
        </w:rPr>
        <w:t xml:space="preserve">ATENÇÃO: ao ser selecionado(a) para atribuição de bolsa, o(a) candidato(a) deve assinar um termo de responsabilidade atestando a veracidade da documentação digitalizada enviada para o processo. </w:t>
      </w:r>
    </w:p>
    <w:p w14:paraId="6DBB664D" w14:textId="77777777" w:rsidR="006D41AA" w:rsidRPr="00A10E48" w:rsidRDefault="006D41AA" w:rsidP="007162AF">
      <w:pPr>
        <w:pStyle w:val="PargrafodaLista"/>
        <w:ind w:left="851"/>
        <w:jc w:val="both"/>
        <w:rPr>
          <w:rFonts w:asciiTheme="minorHAnsi" w:hAnsiTheme="minorHAnsi" w:cstheme="minorHAnsi"/>
          <w:sz w:val="24"/>
          <w:szCs w:val="24"/>
        </w:rPr>
      </w:pPr>
    </w:p>
    <w:p w14:paraId="30756FEE" w14:textId="77777777" w:rsidR="006D41AA" w:rsidRPr="00A10E48" w:rsidRDefault="006D41AA" w:rsidP="007162AF">
      <w:pPr>
        <w:pStyle w:val="PargrafodaLista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A10E48">
        <w:rPr>
          <w:rFonts w:asciiTheme="minorHAnsi" w:hAnsiTheme="minorHAnsi" w:cstheme="minorHAnsi"/>
          <w:sz w:val="24"/>
          <w:szCs w:val="24"/>
        </w:rPr>
        <w:t>Os tópicos a serem avaliados pela Comissão de bolsas do Programa são:</w:t>
      </w:r>
    </w:p>
    <w:p w14:paraId="3B3047EB" w14:textId="46B156B9" w:rsidR="006D41AA" w:rsidRPr="00A10E48" w:rsidRDefault="006D41AA" w:rsidP="007162AF">
      <w:pPr>
        <w:pStyle w:val="PargrafodaLista"/>
        <w:numPr>
          <w:ilvl w:val="0"/>
          <w:numId w:val="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A10E48">
        <w:rPr>
          <w:rFonts w:asciiTheme="minorHAnsi" w:hAnsiTheme="minorHAnsi" w:cstheme="minorHAnsi"/>
          <w:sz w:val="24"/>
          <w:szCs w:val="24"/>
        </w:rPr>
        <w:lastRenderedPageBreak/>
        <w:t>Projeto de Pesquisa</w:t>
      </w:r>
      <w:r w:rsidR="009735DA" w:rsidRPr="00A10E48">
        <w:rPr>
          <w:rFonts w:asciiTheme="minorHAnsi" w:hAnsiTheme="minorHAnsi" w:cstheme="minorHAnsi"/>
          <w:sz w:val="24"/>
          <w:szCs w:val="24"/>
        </w:rPr>
        <w:t>/Carta de intenção para mestrandos ingressantes</w:t>
      </w:r>
      <w:r w:rsidR="00FA50DC" w:rsidRPr="00A10E48">
        <w:rPr>
          <w:rFonts w:asciiTheme="minorHAnsi" w:hAnsiTheme="minorHAnsi" w:cstheme="minorHAnsi"/>
          <w:sz w:val="24"/>
          <w:szCs w:val="24"/>
        </w:rPr>
        <w:t xml:space="preserve"> no </w:t>
      </w:r>
      <w:r w:rsidR="00140B8B" w:rsidRPr="00A10E48">
        <w:rPr>
          <w:rFonts w:asciiTheme="minorHAnsi" w:hAnsiTheme="minorHAnsi" w:cstheme="minorHAnsi"/>
          <w:sz w:val="24"/>
          <w:szCs w:val="24"/>
        </w:rPr>
        <w:t xml:space="preserve">primeiro </w:t>
      </w:r>
      <w:r w:rsidR="00FA50DC" w:rsidRPr="00A10E48">
        <w:rPr>
          <w:rFonts w:asciiTheme="minorHAnsi" w:hAnsiTheme="minorHAnsi" w:cstheme="minorHAnsi"/>
          <w:sz w:val="24"/>
          <w:szCs w:val="24"/>
        </w:rPr>
        <w:t>semestre de 202</w:t>
      </w:r>
      <w:r w:rsidR="00140B8B" w:rsidRPr="00A10E48">
        <w:rPr>
          <w:rFonts w:asciiTheme="minorHAnsi" w:hAnsiTheme="minorHAnsi" w:cstheme="minorHAnsi"/>
          <w:sz w:val="24"/>
          <w:szCs w:val="24"/>
        </w:rPr>
        <w:t>5</w:t>
      </w:r>
      <w:r w:rsidRPr="00A10E48">
        <w:rPr>
          <w:rFonts w:asciiTheme="minorHAnsi" w:hAnsiTheme="minorHAnsi" w:cstheme="minorHAnsi"/>
          <w:sz w:val="24"/>
          <w:szCs w:val="24"/>
        </w:rPr>
        <w:t>;</w:t>
      </w:r>
    </w:p>
    <w:p w14:paraId="4643D8FD" w14:textId="202BC0E0" w:rsidR="006D41AA" w:rsidRPr="00A10E48" w:rsidRDefault="006D41AA" w:rsidP="007162AF">
      <w:pPr>
        <w:pStyle w:val="PargrafodaLista"/>
        <w:numPr>
          <w:ilvl w:val="0"/>
          <w:numId w:val="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A10E48">
        <w:rPr>
          <w:rFonts w:asciiTheme="minorHAnsi" w:hAnsiTheme="minorHAnsi" w:cstheme="minorHAnsi"/>
          <w:sz w:val="24"/>
          <w:szCs w:val="24"/>
        </w:rPr>
        <w:t>Produção bibliográfica e técnica;</w:t>
      </w:r>
    </w:p>
    <w:p w14:paraId="33E83ADA" w14:textId="166309DA" w:rsidR="006D41AA" w:rsidRPr="00A10E48" w:rsidRDefault="006D41AA" w:rsidP="007162AF">
      <w:pPr>
        <w:pStyle w:val="PargrafodaLista"/>
        <w:numPr>
          <w:ilvl w:val="0"/>
          <w:numId w:val="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A10E48">
        <w:rPr>
          <w:rFonts w:asciiTheme="minorHAnsi" w:hAnsiTheme="minorHAnsi" w:cstheme="minorHAnsi"/>
          <w:sz w:val="24"/>
          <w:szCs w:val="24"/>
        </w:rPr>
        <w:t>Classificação no processo seletivo (média das notas da entrevista</w:t>
      </w:r>
      <w:r w:rsidR="00244063" w:rsidRPr="00A10E48">
        <w:rPr>
          <w:rFonts w:asciiTheme="minorHAnsi" w:hAnsiTheme="minorHAnsi" w:cstheme="minorHAnsi"/>
          <w:sz w:val="24"/>
          <w:szCs w:val="24"/>
        </w:rPr>
        <w:t xml:space="preserve"> e projeto</w:t>
      </w:r>
      <w:r w:rsidRPr="00A10E48">
        <w:rPr>
          <w:rFonts w:asciiTheme="minorHAnsi" w:hAnsiTheme="minorHAnsi" w:cstheme="minorHAnsi"/>
          <w:sz w:val="24"/>
          <w:szCs w:val="24"/>
        </w:rPr>
        <w:t>);</w:t>
      </w:r>
    </w:p>
    <w:p w14:paraId="6F2687F9" w14:textId="2915917B" w:rsidR="006D41AA" w:rsidRPr="00A10E48" w:rsidRDefault="006D41AA" w:rsidP="007162AF">
      <w:pPr>
        <w:pStyle w:val="PargrafodaLista"/>
        <w:numPr>
          <w:ilvl w:val="0"/>
          <w:numId w:val="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A10E48">
        <w:rPr>
          <w:rFonts w:asciiTheme="minorHAnsi" w:hAnsiTheme="minorHAnsi" w:cstheme="minorHAnsi"/>
          <w:sz w:val="24"/>
          <w:szCs w:val="24"/>
        </w:rPr>
        <w:t>Justificativa da candidatura para a bolsa e critérios socioeconômicos.</w:t>
      </w:r>
    </w:p>
    <w:p w14:paraId="581535E7" w14:textId="77777777" w:rsidR="00244063" w:rsidRPr="00A10E48" w:rsidRDefault="00244063" w:rsidP="007162AF">
      <w:pPr>
        <w:pStyle w:val="PargrafodaLista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6010A3FE" w14:textId="77777777" w:rsidR="006D41AA" w:rsidRPr="00A10E48" w:rsidRDefault="006D41AA" w:rsidP="007162AF">
      <w:pPr>
        <w:pStyle w:val="PargrafodaLista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A10E48">
        <w:rPr>
          <w:rFonts w:asciiTheme="minorHAnsi" w:hAnsiTheme="minorHAnsi" w:cstheme="minorHAnsi"/>
          <w:sz w:val="24"/>
          <w:szCs w:val="24"/>
        </w:rPr>
        <w:t>Itens a serem considerados / pontuados na avaliação das solicitações de bolsa:</w:t>
      </w:r>
    </w:p>
    <w:p w14:paraId="79701DE3" w14:textId="2F25E51E" w:rsidR="006D41AA" w:rsidRPr="00A10E48" w:rsidRDefault="006D41AA" w:rsidP="007162A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Theme="minorHAnsi" w:hAnsiTheme="minorHAnsi" w:cstheme="minorHAnsi"/>
        </w:rPr>
      </w:pPr>
      <w:r w:rsidRPr="00A10E48">
        <w:rPr>
          <w:rFonts w:asciiTheme="minorHAnsi" w:hAnsiTheme="minorHAnsi" w:cstheme="minorHAnsi"/>
          <w:b/>
        </w:rPr>
        <w:t xml:space="preserve">Projeto de pesquisa </w:t>
      </w:r>
    </w:p>
    <w:p w14:paraId="5D378CC4" w14:textId="6AFBB34D" w:rsidR="006D41AA" w:rsidRPr="00A10E48" w:rsidRDefault="006D41AA" w:rsidP="007162AF">
      <w:pPr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A10E48">
        <w:rPr>
          <w:rFonts w:asciiTheme="minorHAnsi" w:hAnsiTheme="minorHAnsi" w:cstheme="minorHAnsi"/>
        </w:rPr>
        <w:t>Maturidade do projeto</w:t>
      </w:r>
      <w:r w:rsidR="00FA50DC" w:rsidRPr="00A10E48">
        <w:rPr>
          <w:rFonts w:asciiTheme="minorHAnsi" w:hAnsiTheme="minorHAnsi" w:cstheme="minorHAnsi"/>
        </w:rPr>
        <w:t>/Carta de intenção</w:t>
      </w:r>
      <w:r w:rsidRPr="00A10E48">
        <w:rPr>
          <w:rFonts w:asciiTheme="minorHAnsi" w:hAnsiTheme="minorHAnsi" w:cstheme="minorHAnsi"/>
        </w:rPr>
        <w:t xml:space="preserve"> (fundamentação teórica consistente e atual; clareza dos objetivos; adequação do método; referências atuais);</w:t>
      </w:r>
    </w:p>
    <w:p w14:paraId="37202C6C" w14:textId="19E5BFE7" w:rsidR="006D41AA" w:rsidRPr="00A10E48" w:rsidRDefault="006D41AA" w:rsidP="007162AF">
      <w:pPr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A10E48">
        <w:rPr>
          <w:rFonts w:asciiTheme="minorHAnsi" w:hAnsiTheme="minorHAnsi" w:cstheme="minorHAnsi"/>
        </w:rPr>
        <w:t>Relevância científica do projeto</w:t>
      </w:r>
      <w:r w:rsidR="00FA50DC" w:rsidRPr="00A10E48">
        <w:rPr>
          <w:rFonts w:asciiTheme="minorHAnsi" w:hAnsiTheme="minorHAnsi" w:cstheme="minorHAnsi"/>
        </w:rPr>
        <w:t>/Carta de intenção</w:t>
      </w:r>
      <w:r w:rsidRPr="00A10E48">
        <w:rPr>
          <w:rFonts w:asciiTheme="minorHAnsi" w:hAnsiTheme="minorHAnsi" w:cstheme="minorHAnsi"/>
        </w:rPr>
        <w:t xml:space="preserve"> (contribuição do projeto ao avanço do conhecimento em </w:t>
      </w:r>
      <w:r w:rsidR="00874EB8" w:rsidRPr="00A10E48">
        <w:rPr>
          <w:rFonts w:asciiTheme="minorHAnsi" w:hAnsiTheme="minorHAnsi" w:cstheme="minorHAnsi"/>
        </w:rPr>
        <w:t>Psicologia da Saúde</w:t>
      </w:r>
      <w:r w:rsidRPr="00A10E48">
        <w:rPr>
          <w:rFonts w:asciiTheme="minorHAnsi" w:hAnsiTheme="minorHAnsi" w:cstheme="minorHAnsi"/>
        </w:rPr>
        <w:t>);</w:t>
      </w:r>
    </w:p>
    <w:p w14:paraId="6854F051" w14:textId="551A711B" w:rsidR="006D41AA" w:rsidRPr="00A10E48" w:rsidRDefault="006D41AA" w:rsidP="007162AF">
      <w:pPr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A10E48">
        <w:rPr>
          <w:rFonts w:asciiTheme="minorHAnsi" w:hAnsiTheme="minorHAnsi" w:cstheme="minorHAnsi"/>
        </w:rPr>
        <w:t>Relevância social do projeto</w:t>
      </w:r>
      <w:r w:rsidR="00FA50DC" w:rsidRPr="00A10E48">
        <w:rPr>
          <w:rFonts w:asciiTheme="minorHAnsi" w:hAnsiTheme="minorHAnsi" w:cstheme="minorHAnsi"/>
        </w:rPr>
        <w:t>/Carta de intenção</w:t>
      </w:r>
      <w:r w:rsidRPr="00A10E48">
        <w:rPr>
          <w:rFonts w:asciiTheme="minorHAnsi" w:hAnsiTheme="minorHAnsi" w:cstheme="minorHAnsi"/>
        </w:rPr>
        <w:t xml:space="preserve"> (contribuição do projeto para o desenvolvimento social);</w:t>
      </w:r>
    </w:p>
    <w:p w14:paraId="1D943F66" w14:textId="7271F471" w:rsidR="006D41AA" w:rsidRPr="00A10E48" w:rsidRDefault="006D41AA" w:rsidP="007162AF">
      <w:pPr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A10E48">
        <w:rPr>
          <w:rFonts w:asciiTheme="minorHAnsi" w:hAnsiTheme="minorHAnsi" w:cstheme="minorHAnsi"/>
        </w:rPr>
        <w:t>Estrutura formal do projeto</w:t>
      </w:r>
      <w:r w:rsidR="00FA50DC" w:rsidRPr="00A10E48">
        <w:rPr>
          <w:rFonts w:asciiTheme="minorHAnsi" w:hAnsiTheme="minorHAnsi" w:cstheme="minorHAnsi"/>
        </w:rPr>
        <w:t>/Carta de intenção</w:t>
      </w:r>
      <w:r w:rsidRPr="00A10E48">
        <w:rPr>
          <w:rFonts w:asciiTheme="minorHAnsi" w:hAnsiTheme="minorHAnsi" w:cstheme="minorHAnsi"/>
        </w:rPr>
        <w:t xml:space="preserve"> (linguagem, incluindo clareza de ideias, ortografia e construção gramatical; adequação às Normas ABNT).</w:t>
      </w:r>
    </w:p>
    <w:p w14:paraId="5B50FC14" w14:textId="1F8BA8E6" w:rsidR="006D41AA" w:rsidRPr="00A10E48" w:rsidRDefault="006D41AA" w:rsidP="007162AF">
      <w:pPr>
        <w:pStyle w:val="PargrafodaLista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4CE364CE" w14:textId="6709E3B3" w:rsidR="006D41AA" w:rsidRPr="00A10E48" w:rsidRDefault="006D41AA" w:rsidP="007162A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Theme="minorHAnsi" w:hAnsiTheme="minorHAnsi" w:cstheme="minorHAnsi"/>
        </w:rPr>
      </w:pPr>
      <w:r w:rsidRPr="00A10E48">
        <w:rPr>
          <w:rFonts w:asciiTheme="minorHAnsi" w:hAnsiTheme="minorHAnsi" w:cstheme="minorHAnsi"/>
          <w:b/>
        </w:rPr>
        <w:t>Produção bibliográfica e técnica dos últimos três anos / itens incluídos nessa categoria:</w:t>
      </w:r>
    </w:p>
    <w:p w14:paraId="4A9F0EFF" w14:textId="77777777" w:rsidR="006D41AA" w:rsidRPr="00A10E48" w:rsidRDefault="006D41AA" w:rsidP="007162AF">
      <w:pPr>
        <w:ind w:left="720"/>
        <w:jc w:val="both"/>
        <w:rPr>
          <w:rFonts w:asciiTheme="minorHAnsi" w:hAnsiTheme="minorHAnsi" w:cstheme="minorHAnsi"/>
        </w:rPr>
      </w:pPr>
      <w:r w:rsidRPr="00A10E48">
        <w:rPr>
          <w:rFonts w:asciiTheme="minorHAnsi" w:hAnsiTheme="minorHAnsi" w:cstheme="minorHAnsi"/>
        </w:rPr>
        <w:t>PRODUÇÃO BIBLIOGRÁFICA:</w:t>
      </w:r>
    </w:p>
    <w:p w14:paraId="530F3682" w14:textId="77777777" w:rsidR="006D41AA" w:rsidRPr="00A10E48" w:rsidRDefault="006D41AA" w:rsidP="007162AF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A10E48">
        <w:rPr>
          <w:rFonts w:asciiTheme="minorHAnsi" w:hAnsiTheme="minorHAnsi" w:cstheme="minorHAnsi"/>
        </w:rPr>
        <w:t>Livro integral publicado na área de pesquisa;</w:t>
      </w:r>
    </w:p>
    <w:p w14:paraId="09AB0C52" w14:textId="77777777" w:rsidR="006D41AA" w:rsidRPr="00A10E48" w:rsidRDefault="006D41AA" w:rsidP="007162AF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A10E48">
        <w:rPr>
          <w:rFonts w:asciiTheme="minorHAnsi" w:hAnsiTheme="minorHAnsi" w:cstheme="minorHAnsi"/>
        </w:rPr>
        <w:t>Livro organizado/co-organizado na área de pesquisa;</w:t>
      </w:r>
    </w:p>
    <w:p w14:paraId="02045945" w14:textId="77777777" w:rsidR="006D41AA" w:rsidRPr="00A10E48" w:rsidRDefault="006D41AA" w:rsidP="007162AF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A10E48">
        <w:rPr>
          <w:rFonts w:asciiTheme="minorHAnsi" w:hAnsiTheme="minorHAnsi" w:cstheme="minorHAnsi"/>
        </w:rPr>
        <w:t>Capítulo de livro publicado na área de pesquisa;</w:t>
      </w:r>
    </w:p>
    <w:p w14:paraId="7BE1575F" w14:textId="77777777" w:rsidR="006D41AA" w:rsidRPr="00A10E48" w:rsidRDefault="006D41AA" w:rsidP="007162AF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A10E48">
        <w:rPr>
          <w:rFonts w:asciiTheme="minorHAnsi" w:hAnsiTheme="minorHAnsi" w:cstheme="minorHAnsi"/>
        </w:rPr>
        <w:t>Artigo publicado em periódico científico qualificado;</w:t>
      </w:r>
    </w:p>
    <w:p w14:paraId="0EE1D745" w14:textId="77777777" w:rsidR="006D41AA" w:rsidRPr="00A10E48" w:rsidRDefault="006D41AA" w:rsidP="007162AF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A10E48">
        <w:rPr>
          <w:rFonts w:asciiTheme="minorHAnsi" w:hAnsiTheme="minorHAnsi" w:cstheme="minorHAnsi"/>
        </w:rPr>
        <w:t>Trabalho completo publicado em anais (eventos internacionais);</w:t>
      </w:r>
    </w:p>
    <w:p w14:paraId="090C30EF" w14:textId="77777777" w:rsidR="006D41AA" w:rsidRPr="00A10E48" w:rsidRDefault="006D41AA" w:rsidP="007162AF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A10E48">
        <w:rPr>
          <w:rFonts w:asciiTheme="minorHAnsi" w:hAnsiTheme="minorHAnsi" w:cstheme="minorHAnsi"/>
        </w:rPr>
        <w:t>Trabalho completo publicado em anais (eventos nacionais);</w:t>
      </w:r>
    </w:p>
    <w:p w14:paraId="33BE0383" w14:textId="77777777" w:rsidR="006D41AA" w:rsidRPr="00A10E48" w:rsidRDefault="006D41AA" w:rsidP="007162AF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A10E48">
        <w:rPr>
          <w:rFonts w:asciiTheme="minorHAnsi" w:hAnsiTheme="minorHAnsi" w:cstheme="minorHAnsi"/>
        </w:rPr>
        <w:t>Resumo publicado em anais de evento científico;</w:t>
      </w:r>
    </w:p>
    <w:p w14:paraId="1B998565" w14:textId="77777777" w:rsidR="006D41AA" w:rsidRPr="00A10E48" w:rsidRDefault="006D41AA" w:rsidP="007162AF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A10E48">
        <w:rPr>
          <w:rFonts w:asciiTheme="minorHAnsi" w:hAnsiTheme="minorHAnsi" w:cstheme="minorHAnsi"/>
        </w:rPr>
        <w:t>Artigo publicado em periódico jornalístico (revista, jornal);</w:t>
      </w:r>
    </w:p>
    <w:p w14:paraId="6B9F2E22" w14:textId="77777777" w:rsidR="006D41AA" w:rsidRPr="00A10E48" w:rsidRDefault="006D41AA" w:rsidP="007162AF">
      <w:pPr>
        <w:ind w:left="720"/>
        <w:jc w:val="both"/>
        <w:rPr>
          <w:rFonts w:asciiTheme="minorHAnsi" w:hAnsiTheme="minorHAnsi" w:cstheme="minorHAnsi"/>
        </w:rPr>
      </w:pPr>
      <w:r w:rsidRPr="00A10E48">
        <w:rPr>
          <w:rFonts w:asciiTheme="minorHAnsi" w:hAnsiTheme="minorHAnsi" w:cstheme="minorHAnsi"/>
        </w:rPr>
        <w:t>PRODUÇÃO TÉCNICA:</w:t>
      </w:r>
    </w:p>
    <w:p w14:paraId="54B9C244" w14:textId="77777777" w:rsidR="006D41AA" w:rsidRPr="00A10E48" w:rsidRDefault="006D41AA" w:rsidP="007162AF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A10E48">
        <w:rPr>
          <w:rFonts w:asciiTheme="minorHAnsi" w:hAnsiTheme="minorHAnsi" w:cstheme="minorHAnsi"/>
        </w:rPr>
        <w:t>Editor de revista;</w:t>
      </w:r>
    </w:p>
    <w:p w14:paraId="755E848A" w14:textId="77777777" w:rsidR="006D41AA" w:rsidRPr="00A10E48" w:rsidRDefault="006D41AA" w:rsidP="007162AF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A10E48">
        <w:rPr>
          <w:rFonts w:asciiTheme="minorHAnsi" w:hAnsiTheme="minorHAnsi" w:cstheme="minorHAnsi"/>
        </w:rPr>
        <w:t>Ministrar curso em evento científico;</w:t>
      </w:r>
    </w:p>
    <w:p w14:paraId="460F9A2B" w14:textId="77777777" w:rsidR="006D41AA" w:rsidRPr="00A10E48" w:rsidRDefault="006D41AA" w:rsidP="007162AF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A10E48">
        <w:rPr>
          <w:rFonts w:asciiTheme="minorHAnsi" w:hAnsiTheme="minorHAnsi" w:cstheme="minorHAnsi"/>
        </w:rPr>
        <w:t>Participar de diretoria de entidade científica;</w:t>
      </w:r>
    </w:p>
    <w:p w14:paraId="5F9A3D29" w14:textId="77777777" w:rsidR="006D41AA" w:rsidRPr="00A10E48" w:rsidRDefault="006D41AA" w:rsidP="007162AF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A10E48">
        <w:rPr>
          <w:rFonts w:asciiTheme="minorHAnsi" w:hAnsiTheme="minorHAnsi" w:cstheme="minorHAnsi"/>
        </w:rPr>
        <w:t>Participar de comissão de evento científico;</w:t>
      </w:r>
    </w:p>
    <w:p w14:paraId="3B292A0F" w14:textId="77777777" w:rsidR="006D41AA" w:rsidRPr="00A10E48" w:rsidRDefault="006D41AA" w:rsidP="007162AF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A10E48">
        <w:rPr>
          <w:rFonts w:asciiTheme="minorHAnsi" w:hAnsiTheme="minorHAnsi" w:cstheme="minorHAnsi"/>
        </w:rPr>
        <w:t>Apresentar trabalho em evento científico;</w:t>
      </w:r>
    </w:p>
    <w:p w14:paraId="353F44F6" w14:textId="77777777" w:rsidR="006D41AA" w:rsidRPr="00A10E48" w:rsidRDefault="006D41AA" w:rsidP="007162AF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A10E48">
        <w:rPr>
          <w:rFonts w:asciiTheme="minorHAnsi" w:hAnsiTheme="minorHAnsi" w:cstheme="minorHAnsi"/>
        </w:rPr>
        <w:t>Participar como membro de entidade científica;</w:t>
      </w:r>
    </w:p>
    <w:p w14:paraId="57455E18" w14:textId="77777777" w:rsidR="006D41AA" w:rsidRPr="00A10E48" w:rsidRDefault="006D41AA" w:rsidP="007162AF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A10E48">
        <w:rPr>
          <w:rFonts w:asciiTheme="minorHAnsi" w:hAnsiTheme="minorHAnsi" w:cstheme="minorHAnsi"/>
        </w:rPr>
        <w:t>Proferir palestra ou conferência;</w:t>
      </w:r>
    </w:p>
    <w:p w14:paraId="1B37988F" w14:textId="77777777" w:rsidR="006D41AA" w:rsidRPr="00A10E48" w:rsidRDefault="006D41AA" w:rsidP="007162AF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A10E48">
        <w:rPr>
          <w:rFonts w:asciiTheme="minorHAnsi" w:hAnsiTheme="minorHAnsi" w:cstheme="minorHAnsi"/>
        </w:rPr>
        <w:t>Participar de grupo de pesquisa do programa;</w:t>
      </w:r>
    </w:p>
    <w:p w14:paraId="3EE4779F" w14:textId="77777777" w:rsidR="006D41AA" w:rsidRPr="00A10E48" w:rsidRDefault="006D41AA" w:rsidP="007162AF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A10E48">
        <w:rPr>
          <w:rFonts w:asciiTheme="minorHAnsi" w:hAnsiTheme="minorHAnsi" w:cstheme="minorHAnsi"/>
        </w:rPr>
        <w:t>Participar de grupo de pesquisa de universidades ou sociedades científicas.</w:t>
      </w:r>
    </w:p>
    <w:p w14:paraId="5DCDE826" w14:textId="77777777" w:rsidR="006D41AA" w:rsidRPr="00A10E48" w:rsidRDefault="006D41AA" w:rsidP="007162AF">
      <w:pPr>
        <w:pStyle w:val="PargrafodaLista"/>
        <w:ind w:left="714"/>
        <w:jc w:val="both"/>
        <w:rPr>
          <w:rFonts w:asciiTheme="minorHAnsi" w:hAnsiTheme="minorHAnsi" w:cstheme="minorHAnsi"/>
          <w:sz w:val="24"/>
          <w:szCs w:val="24"/>
        </w:rPr>
      </w:pPr>
    </w:p>
    <w:p w14:paraId="3F4FEE65" w14:textId="77777777" w:rsidR="006D41AA" w:rsidRPr="00A10E48" w:rsidRDefault="006D41AA" w:rsidP="007162AF">
      <w:pPr>
        <w:pStyle w:val="PargrafodaLista"/>
        <w:numPr>
          <w:ilvl w:val="0"/>
          <w:numId w:val="3"/>
        </w:numPr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A10E48">
        <w:rPr>
          <w:rFonts w:asciiTheme="minorHAnsi" w:hAnsiTheme="minorHAnsi" w:cstheme="minorHAnsi"/>
          <w:b/>
          <w:i/>
          <w:sz w:val="24"/>
          <w:szCs w:val="24"/>
          <w:u w:val="single"/>
        </w:rPr>
        <w:t>O prazo de inscrição não será prorrogado sob nenhuma hipótese.</w:t>
      </w:r>
    </w:p>
    <w:p w14:paraId="6CD00970" w14:textId="77777777" w:rsidR="007162AF" w:rsidRPr="00A10E48" w:rsidRDefault="007162AF" w:rsidP="007162AF">
      <w:pPr>
        <w:ind w:left="720"/>
        <w:jc w:val="both"/>
        <w:rPr>
          <w:rFonts w:asciiTheme="minorHAnsi" w:hAnsiTheme="minorHAnsi" w:cstheme="minorHAnsi"/>
        </w:rPr>
      </w:pPr>
    </w:p>
    <w:p w14:paraId="78796471" w14:textId="03AACD87" w:rsidR="006D41AA" w:rsidRPr="00A10E48" w:rsidRDefault="006D41AA" w:rsidP="007162AF">
      <w:pPr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A10E48">
        <w:rPr>
          <w:rFonts w:asciiTheme="minorHAnsi" w:hAnsiTheme="minorHAnsi" w:cstheme="minorHAnsi"/>
        </w:rPr>
        <w:lastRenderedPageBreak/>
        <w:t xml:space="preserve">O número de bolsas, valores estipulados e eventuais renovações estarão condicionados à concessão das cotas do PROSUC pela CAPES e de editais CNPq em que o </w:t>
      </w:r>
      <w:r w:rsidR="009B17A8" w:rsidRPr="00A10E48">
        <w:rPr>
          <w:rFonts w:asciiTheme="minorHAnsi" w:hAnsiTheme="minorHAnsi" w:cstheme="minorHAnsi"/>
        </w:rPr>
        <w:t>PPG</w:t>
      </w:r>
      <w:r w:rsidR="000A03FA" w:rsidRPr="00A10E48">
        <w:rPr>
          <w:rFonts w:asciiTheme="minorHAnsi" w:hAnsiTheme="minorHAnsi" w:cstheme="minorHAnsi"/>
        </w:rPr>
        <w:t>E</w:t>
      </w:r>
      <w:r w:rsidRPr="00A10E48">
        <w:rPr>
          <w:rFonts w:asciiTheme="minorHAnsi" w:hAnsiTheme="minorHAnsi" w:cstheme="minorHAnsi"/>
        </w:rPr>
        <w:t xml:space="preserve"> venha a ser contemplado </w:t>
      </w:r>
      <w:r w:rsidR="00785236" w:rsidRPr="00A10E48">
        <w:rPr>
          <w:rFonts w:asciiTheme="minorHAnsi" w:hAnsiTheme="minorHAnsi" w:cstheme="minorHAnsi"/>
        </w:rPr>
        <w:t>–</w:t>
      </w:r>
      <w:r w:rsidRPr="00A10E48">
        <w:rPr>
          <w:rFonts w:asciiTheme="minorHAnsi" w:hAnsiTheme="minorHAnsi" w:cstheme="minorHAnsi"/>
        </w:rPr>
        <w:t xml:space="preserve"> não existindo nenhuma responsabilidade da UMESP, caso os benefícios por quaisquer motivos não sejam concedidos, ou se concedidos, venham a sofrer atraso em seu depósito ao beneficiário, ou sejam cancelados por determinação da agência de fomento.</w:t>
      </w:r>
    </w:p>
    <w:p w14:paraId="1C53D0A3" w14:textId="77777777" w:rsidR="007162AF" w:rsidRPr="00A10E48" w:rsidRDefault="007162AF" w:rsidP="007162AF">
      <w:pPr>
        <w:ind w:left="720"/>
        <w:jc w:val="both"/>
        <w:rPr>
          <w:rFonts w:asciiTheme="minorHAnsi" w:hAnsiTheme="minorHAnsi" w:cstheme="minorHAnsi"/>
        </w:rPr>
      </w:pPr>
    </w:p>
    <w:p w14:paraId="640F3564" w14:textId="29830E45" w:rsidR="006D41AA" w:rsidRPr="00A10E48" w:rsidRDefault="006D41AA" w:rsidP="007162AF">
      <w:pPr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A10E48">
        <w:rPr>
          <w:rFonts w:asciiTheme="minorHAnsi" w:hAnsiTheme="minorHAnsi" w:cstheme="minorHAnsi"/>
        </w:rPr>
        <w:t xml:space="preserve">O resultado será divulgado exclusivamente na página web do Programa de Pós-Graduação em </w:t>
      </w:r>
      <w:r w:rsidR="00795F8A" w:rsidRPr="00A10E48">
        <w:rPr>
          <w:rFonts w:asciiTheme="minorHAnsi" w:hAnsiTheme="minorHAnsi" w:cstheme="minorHAnsi"/>
        </w:rPr>
        <w:t>Educação</w:t>
      </w:r>
      <w:r w:rsidRPr="00A10E48">
        <w:rPr>
          <w:rFonts w:asciiTheme="minorHAnsi" w:hAnsiTheme="minorHAnsi" w:cstheme="minorHAnsi"/>
        </w:rPr>
        <w:t xml:space="preserve"> até o dia </w:t>
      </w:r>
      <w:r w:rsidR="00A10E48" w:rsidRPr="00A10E48">
        <w:rPr>
          <w:rFonts w:asciiTheme="minorHAnsi" w:hAnsiTheme="minorHAnsi" w:cstheme="minorHAnsi"/>
          <w:b/>
        </w:rPr>
        <w:t>25</w:t>
      </w:r>
      <w:r w:rsidR="003D7D42" w:rsidRPr="00A10E48">
        <w:rPr>
          <w:rFonts w:asciiTheme="minorHAnsi" w:hAnsiTheme="minorHAnsi" w:cstheme="minorHAnsi"/>
          <w:b/>
        </w:rPr>
        <w:t xml:space="preserve"> de </w:t>
      </w:r>
      <w:r w:rsidR="00BD38BE" w:rsidRPr="00A10E48">
        <w:rPr>
          <w:rFonts w:asciiTheme="minorHAnsi" w:hAnsiTheme="minorHAnsi" w:cstheme="minorHAnsi"/>
          <w:b/>
        </w:rPr>
        <w:t>agost</w:t>
      </w:r>
      <w:r w:rsidR="003D7D42" w:rsidRPr="00A10E48">
        <w:rPr>
          <w:rFonts w:asciiTheme="minorHAnsi" w:hAnsiTheme="minorHAnsi" w:cstheme="minorHAnsi"/>
          <w:b/>
        </w:rPr>
        <w:t>o de 2025</w:t>
      </w:r>
      <w:r w:rsidRPr="00A10E48">
        <w:rPr>
          <w:rFonts w:asciiTheme="minorHAnsi" w:hAnsiTheme="minorHAnsi" w:cstheme="minorHAnsi"/>
        </w:rPr>
        <w:t xml:space="preserve">, de acordo com a seleção a ser realizada pela Comissão de Bolsas do Programa. </w:t>
      </w:r>
      <w:r w:rsidRPr="00A10E48">
        <w:rPr>
          <w:rFonts w:asciiTheme="minorHAnsi" w:hAnsiTheme="minorHAnsi" w:cstheme="minorHAnsi"/>
          <w:i/>
          <w:u w:val="single"/>
        </w:rPr>
        <w:t>Não serão informados resultados por telefone</w:t>
      </w:r>
      <w:r w:rsidRPr="00A10E48">
        <w:rPr>
          <w:rFonts w:asciiTheme="minorHAnsi" w:hAnsiTheme="minorHAnsi" w:cstheme="minorHAnsi"/>
        </w:rPr>
        <w:t>.</w:t>
      </w:r>
    </w:p>
    <w:p w14:paraId="48F325C6" w14:textId="77777777" w:rsidR="007162AF" w:rsidRPr="00A10E48" w:rsidRDefault="007162AF" w:rsidP="007162AF">
      <w:pPr>
        <w:ind w:left="720"/>
        <w:jc w:val="both"/>
        <w:rPr>
          <w:rFonts w:asciiTheme="minorHAnsi" w:hAnsiTheme="minorHAnsi" w:cstheme="minorHAnsi"/>
        </w:rPr>
      </w:pPr>
    </w:p>
    <w:p w14:paraId="36801E5C" w14:textId="0869AA6F" w:rsidR="006D41AA" w:rsidRPr="00A10E48" w:rsidRDefault="006D41AA" w:rsidP="007162AF">
      <w:pPr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A10E48">
        <w:rPr>
          <w:rFonts w:asciiTheme="minorHAnsi" w:hAnsiTheme="minorHAnsi" w:cstheme="minorHAnsi"/>
        </w:rPr>
        <w:t>Os alunos classificados serão inseridos em uma lista de espera por ordem de seleção. A atribuição de bolsas será baseada na disponibilidade de cotas ao</w:t>
      </w:r>
      <w:r w:rsidR="009B41CF" w:rsidRPr="00A10E48">
        <w:rPr>
          <w:rFonts w:asciiTheme="minorHAnsi" w:hAnsiTheme="minorHAnsi" w:cstheme="minorHAnsi"/>
        </w:rPr>
        <w:t xml:space="preserve"> longo do </w:t>
      </w:r>
      <w:r w:rsidR="003D7D42" w:rsidRPr="00A10E48">
        <w:rPr>
          <w:rFonts w:asciiTheme="minorHAnsi" w:hAnsiTheme="minorHAnsi" w:cstheme="minorHAnsi"/>
        </w:rPr>
        <w:t>primeiro</w:t>
      </w:r>
      <w:r w:rsidRPr="00A10E48">
        <w:rPr>
          <w:rFonts w:asciiTheme="minorHAnsi" w:hAnsiTheme="minorHAnsi" w:cstheme="minorHAnsi"/>
        </w:rPr>
        <w:t xml:space="preserve"> semestre de 202</w:t>
      </w:r>
      <w:r w:rsidR="003D7D42" w:rsidRPr="00A10E48">
        <w:rPr>
          <w:rFonts w:asciiTheme="minorHAnsi" w:hAnsiTheme="minorHAnsi" w:cstheme="minorHAnsi"/>
        </w:rPr>
        <w:t>5</w:t>
      </w:r>
      <w:r w:rsidRPr="00A10E48">
        <w:rPr>
          <w:rFonts w:asciiTheme="minorHAnsi" w:hAnsiTheme="minorHAnsi" w:cstheme="minorHAnsi"/>
        </w:rPr>
        <w:t xml:space="preserve">, sendo o prazo de utilização dessa lista de espera pela Comissão de Bolsas a data de </w:t>
      </w:r>
      <w:r w:rsidR="003D7D42" w:rsidRPr="00A10E48">
        <w:rPr>
          <w:rFonts w:asciiTheme="minorHAnsi" w:hAnsiTheme="minorHAnsi" w:cstheme="minorHAnsi"/>
          <w:b/>
        </w:rPr>
        <w:t xml:space="preserve">20 </w:t>
      </w:r>
      <w:r w:rsidR="009B41CF" w:rsidRPr="00A10E48">
        <w:rPr>
          <w:rFonts w:asciiTheme="minorHAnsi" w:hAnsiTheme="minorHAnsi" w:cstheme="minorHAnsi"/>
          <w:b/>
        </w:rPr>
        <w:t xml:space="preserve">de </w:t>
      </w:r>
      <w:r w:rsidR="00DA0F5C" w:rsidRPr="00A10E48">
        <w:rPr>
          <w:rFonts w:asciiTheme="minorHAnsi" w:hAnsiTheme="minorHAnsi" w:cstheme="minorHAnsi"/>
          <w:b/>
        </w:rPr>
        <w:t>dezembr</w:t>
      </w:r>
      <w:r w:rsidR="003D7D42" w:rsidRPr="00A10E48">
        <w:rPr>
          <w:rFonts w:asciiTheme="minorHAnsi" w:hAnsiTheme="minorHAnsi" w:cstheme="minorHAnsi"/>
          <w:b/>
        </w:rPr>
        <w:t>o</w:t>
      </w:r>
      <w:r w:rsidRPr="00A10E48">
        <w:rPr>
          <w:rFonts w:asciiTheme="minorHAnsi" w:hAnsiTheme="minorHAnsi" w:cstheme="minorHAnsi"/>
          <w:b/>
        </w:rPr>
        <w:t xml:space="preserve"> de 202</w:t>
      </w:r>
      <w:r w:rsidR="003D7D42" w:rsidRPr="00A10E48">
        <w:rPr>
          <w:rFonts w:asciiTheme="minorHAnsi" w:hAnsiTheme="minorHAnsi" w:cstheme="minorHAnsi"/>
          <w:b/>
        </w:rPr>
        <w:t>5</w:t>
      </w:r>
      <w:r w:rsidRPr="00A10E48">
        <w:rPr>
          <w:rFonts w:asciiTheme="minorHAnsi" w:hAnsiTheme="minorHAnsi" w:cstheme="minorHAnsi"/>
        </w:rPr>
        <w:t>.</w:t>
      </w:r>
    </w:p>
    <w:p w14:paraId="6C1991E0" w14:textId="77777777" w:rsidR="006D41AA" w:rsidRPr="00A10E48" w:rsidRDefault="006D41AA" w:rsidP="007162AF">
      <w:pPr>
        <w:ind w:left="720"/>
        <w:jc w:val="both"/>
        <w:rPr>
          <w:rFonts w:asciiTheme="minorHAnsi" w:hAnsiTheme="minorHAnsi" w:cstheme="minorHAnsi"/>
        </w:rPr>
      </w:pPr>
    </w:p>
    <w:p w14:paraId="2BFE3224" w14:textId="2192777F" w:rsidR="006D41AA" w:rsidRPr="00A10E48" w:rsidRDefault="006D41AA" w:rsidP="00C7781D">
      <w:pPr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A10E48">
        <w:rPr>
          <w:rFonts w:asciiTheme="minorHAnsi" w:hAnsiTheme="minorHAnsi" w:cstheme="minorHAnsi"/>
        </w:rPr>
        <w:t xml:space="preserve"> Obrigações que assumem discentes contemplados com os benefícios do PROSUC e editais de bolsas CNPq:</w:t>
      </w:r>
    </w:p>
    <w:p w14:paraId="51D65AFB" w14:textId="79F3BB4A" w:rsidR="006D41AA" w:rsidRPr="00A10E48" w:rsidRDefault="006D41AA" w:rsidP="00DB0836">
      <w:pPr>
        <w:ind w:left="1134"/>
        <w:jc w:val="both"/>
        <w:rPr>
          <w:rFonts w:asciiTheme="minorHAnsi" w:hAnsiTheme="minorHAnsi" w:cstheme="minorHAnsi"/>
        </w:rPr>
      </w:pPr>
      <w:r w:rsidRPr="00A10E48">
        <w:rPr>
          <w:rFonts w:asciiTheme="minorHAnsi" w:hAnsiTheme="minorHAnsi" w:cstheme="minorHAnsi"/>
          <w:b/>
          <w:bCs/>
        </w:rPr>
        <w:t>10.1</w:t>
      </w:r>
      <w:r w:rsidRPr="00A10E48">
        <w:rPr>
          <w:rFonts w:asciiTheme="minorHAnsi" w:hAnsiTheme="minorHAnsi" w:cstheme="minorHAnsi"/>
        </w:rPr>
        <w:t xml:space="preserve"> Cumprir com todas as exigências previstas na Portaria MEC Nº 149/2017, que aprova o Regulamento do Programa de Suporte à Pós-Graduação de Instituições Comunitárias de Ensino Particulares (PROSUC), disponível na página da CAPES e/ou na Coordenação do Programa de Pós-Graduação, conforme normas específicas para Mestrado; assim como estar de acordo com as normas específicas dos editais de bolsas do CNPq em que o </w:t>
      </w:r>
      <w:r w:rsidR="009B17A8" w:rsidRPr="00A10E48">
        <w:rPr>
          <w:rFonts w:asciiTheme="minorHAnsi" w:hAnsiTheme="minorHAnsi" w:cstheme="minorHAnsi"/>
        </w:rPr>
        <w:t>PPG</w:t>
      </w:r>
      <w:r w:rsidR="00D75339" w:rsidRPr="00A10E48">
        <w:rPr>
          <w:rFonts w:asciiTheme="minorHAnsi" w:hAnsiTheme="minorHAnsi" w:cstheme="minorHAnsi"/>
        </w:rPr>
        <w:t>E</w:t>
      </w:r>
      <w:r w:rsidRPr="00A10E48">
        <w:rPr>
          <w:rFonts w:asciiTheme="minorHAnsi" w:hAnsiTheme="minorHAnsi" w:cstheme="minorHAnsi"/>
        </w:rPr>
        <w:t xml:space="preserve"> tenha sido contemplado com cotas.</w:t>
      </w:r>
    </w:p>
    <w:p w14:paraId="276D2919" w14:textId="77777777" w:rsidR="006D41AA" w:rsidRPr="00A10E48" w:rsidRDefault="006D41AA" w:rsidP="00DB0836">
      <w:pPr>
        <w:tabs>
          <w:tab w:val="left" w:pos="1418"/>
        </w:tabs>
        <w:ind w:left="1134"/>
        <w:jc w:val="both"/>
        <w:rPr>
          <w:rFonts w:asciiTheme="minorHAnsi" w:hAnsiTheme="minorHAnsi" w:cstheme="minorHAnsi"/>
        </w:rPr>
      </w:pPr>
      <w:r w:rsidRPr="00A10E48">
        <w:rPr>
          <w:rFonts w:asciiTheme="minorHAnsi" w:hAnsiTheme="minorHAnsi" w:cstheme="minorHAnsi"/>
          <w:b/>
          <w:bCs/>
        </w:rPr>
        <w:t>10.2</w:t>
      </w:r>
      <w:r w:rsidRPr="00A10E48">
        <w:rPr>
          <w:rFonts w:asciiTheme="minorHAnsi" w:hAnsiTheme="minorHAnsi" w:cstheme="minorHAnsi"/>
        </w:rPr>
        <w:t xml:space="preserve"> Repassar mensalmente à instituição a qual está vinculado o valor da taxa escolar recebido em sua conta, sujeito ao cancelamento imediato do benefício no caso do não cumprimento desta obrigação;</w:t>
      </w:r>
    </w:p>
    <w:p w14:paraId="21CE7CB9" w14:textId="77777777" w:rsidR="006D41AA" w:rsidRPr="00A10E48" w:rsidRDefault="006D41AA" w:rsidP="00DB0836">
      <w:pPr>
        <w:ind w:left="1134"/>
        <w:jc w:val="both"/>
        <w:rPr>
          <w:rFonts w:asciiTheme="minorHAnsi" w:hAnsiTheme="minorHAnsi" w:cstheme="minorHAnsi"/>
        </w:rPr>
      </w:pPr>
      <w:r w:rsidRPr="00A10E48">
        <w:rPr>
          <w:rFonts w:asciiTheme="minorHAnsi" w:hAnsiTheme="minorHAnsi" w:cstheme="minorHAnsi"/>
          <w:b/>
          <w:bCs/>
        </w:rPr>
        <w:t>10.3</w:t>
      </w:r>
      <w:r w:rsidRPr="00A10E48">
        <w:rPr>
          <w:rFonts w:asciiTheme="minorHAnsi" w:hAnsiTheme="minorHAnsi" w:cstheme="minorHAnsi"/>
        </w:rPr>
        <w:t xml:space="preserve"> Cumprir com todas as exigências previstas em Ato Administrativo UMESP/Diretoria de Pós-Graduação e Pesquisa</w:t>
      </w:r>
      <w:r w:rsidRPr="00A10E48">
        <w:rPr>
          <w:rFonts w:asciiTheme="minorHAnsi" w:hAnsiTheme="minorHAnsi" w:cstheme="minorHAnsi"/>
          <w:b/>
        </w:rPr>
        <w:t>,</w:t>
      </w:r>
      <w:r w:rsidRPr="00A10E48">
        <w:rPr>
          <w:rFonts w:asciiTheme="minorHAnsi" w:hAnsiTheme="minorHAnsi" w:cstheme="minorHAnsi"/>
        </w:rPr>
        <w:t xml:space="preserve"> que estabelece os requisitos da UMESP para concessão e manutenção de bolsa de estudo Programa de Suporte à Pós-Graduação de Instituições Comunitárias de Ensino Particulares (PROSUC), financiado pela CAPES, disponível na Coordenação do Programa de Pós-Graduação. As bolsas CNPq também são concedidas tendo como condição o cumprimento das exigências estabelecidas pela Diretoria de Pós-Graduação e Pesquisa da Umesp.</w:t>
      </w:r>
    </w:p>
    <w:p w14:paraId="09939A7B" w14:textId="2A804A48" w:rsidR="006D41AA" w:rsidRPr="00A10E48" w:rsidRDefault="006D41AA" w:rsidP="00DB0836">
      <w:pPr>
        <w:ind w:left="1134"/>
        <w:jc w:val="both"/>
        <w:rPr>
          <w:rFonts w:asciiTheme="minorHAnsi" w:hAnsiTheme="minorHAnsi" w:cstheme="minorHAnsi"/>
        </w:rPr>
      </w:pPr>
      <w:r w:rsidRPr="00A10E48">
        <w:rPr>
          <w:rFonts w:asciiTheme="minorHAnsi" w:hAnsiTheme="minorHAnsi" w:cstheme="minorHAnsi"/>
          <w:b/>
          <w:bCs/>
        </w:rPr>
        <w:t>10.4</w:t>
      </w:r>
      <w:r w:rsidRPr="00A10E48">
        <w:rPr>
          <w:rFonts w:asciiTheme="minorHAnsi" w:hAnsiTheme="minorHAnsi" w:cstheme="minorHAnsi"/>
        </w:rPr>
        <w:t xml:space="preserve"> Para manutenção da concessão, o aluno deve ter seu relatório semestral de bolsista aprovado pela </w:t>
      </w:r>
      <w:r w:rsidR="00244063" w:rsidRPr="00A10E48">
        <w:rPr>
          <w:rFonts w:asciiTheme="minorHAnsi" w:hAnsiTheme="minorHAnsi" w:cstheme="minorHAnsi"/>
        </w:rPr>
        <w:t xml:space="preserve">coordenação e </w:t>
      </w:r>
      <w:r w:rsidRPr="00A10E48">
        <w:rPr>
          <w:rFonts w:asciiTheme="minorHAnsi" w:hAnsiTheme="minorHAnsi" w:cstheme="minorHAnsi"/>
        </w:rPr>
        <w:t>comissão de bolsas – o que inclui a avaliação do desempenho escolar e o parecer sobre a realização das atividades designadas pelo programa, de acordo com as horas de dedicação estipuladas pelo item “4.</w:t>
      </w:r>
      <w:r w:rsidR="00785236" w:rsidRPr="00A10E48">
        <w:rPr>
          <w:rFonts w:asciiTheme="minorHAnsi" w:hAnsiTheme="minorHAnsi" w:cstheme="minorHAnsi"/>
        </w:rPr>
        <w:t>j</w:t>
      </w:r>
      <w:r w:rsidRPr="00A10E48">
        <w:rPr>
          <w:rFonts w:asciiTheme="minorHAnsi" w:hAnsiTheme="minorHAnsi" w:cstheme="minorHAnsi"/>
        </w:rPr>
        <w:t>.”. Em caso de reprovação do relatório, a comissão de bolsas abrirá um processo interno para deliberar sobre a continuidade ou a descontinuidade da concessão.</w:t>
      </w:r>
    </w:p>
    <w:p w14:paraId="099FF1B2" w14:textId="1AAB52F3" w:rsidR="006D41AA" w:rsidRPr="00A10E48" w:rsidRDefault="00785236" w:rsidP="00C7781D">
      <w:pPr>
        <w:numPr>
          <w:ilvl w:val="0"/>
          <w:numId w:val="3"/>
        </w:numPr>
        <w:jc w:val="both"/>
        <w:rPr>
          <w:rFonts w:asciiTheme="minorHAnsi" w:hAnsiTheme="minorHAnsi" w:cstheme="minorHAnsi"/>
          <w:bCs/>
        </w:rPr>
      </w:pPr>
      <w:r w:rsidRPr="00A10E48">
        <w:rPr>
          <w:rFonts w:asciiTheme="minorHAnsi" w:hAnsiTheme="minorHAnsi" w:cstheme="minorHAnsi"/>
        </w:rPr>
        <w:t xml:space="preserve">O aluno regularmente matriculado no </w:t>
      </w:r>
      <w:r w:rsidR="009B17A8" w:rsidRPr="00A10E48">
        <w:rPr>
          <w:rFonts w:asciiTheme="minorHAnsi" w:hAnsiTheme="minorHAnsi" w:cstheme="minorHAnsi"/>
        </w:rPr>
        <w:t>PPG</w:t>
      </w:r>
      <w:r w:rsidR="003803DC" w:rsidRPr="00A10E48">
        <w:rPr>
          <w:rFonts w:asciiTheme="minorHAnsi" w:hAnsiTheme="minorHAnsi" w:cstheme="minorHAnsi"/>
        </w:rPr>
        <w:t>E</w:t>
      </w:r>
      <w:r w:rsidRPr="00A10E48">
        <w:rPr>
          <w:rFonts w:asciiTheme="minorHAnsi" w:hAnsiTheme="minorHAnsi" w:cstheme="minorHAnsi"/>
        </w:rPr>
        <w:t>-UMESP</w:t>
      </w:r>
      <w:r w:rsidR="007162AF" w:rsidRPr="00A10E48">
        <w:rPr>
          <w:rFonts w:asciiTheme="minorHAnsi" w:hAnsiTheme="minorHAnsi" w:cstheme="minorHAnsi"/>
        </w:rPr>
        <w:t xml:space="preserve">, </w:t>
      </w:r>
      <w:r w:rsidRPr="00A10E48">
        <w:rPr>
          <w:rFonts w:asciiTheme="minorHAnsi" w:hAnsiTheme="minorHAnsi" w:cstheme="minorHAnsi"/>
        </w:rPr>
        <w:t>que já é bolsista (tendo sido contemplado nos semestres anteriores) e, eventualmente, queira trocar a modalidade da bolsa pode participar do presente edital</w:t>
      </w:r>
      <w:r w:rsidR="007162AF" w:rsidRPr="00A10E48">
        <w:rPr>
          <w:rFonts w:asciiTheme="minorHAnsi" w:hAnsiTheme="minorHAnsi" w:cstheme="minorHAnsi"/>
        </w:rPr>
        <w:t xml:space="preserve">, seguindo as mesmas normas e critérios de </w:t>
      </w:r>
      <w:r w:rsidR="007162AF" w:rsidRPr="00A10E48">
        <w:rPr>
          <w:rFonts w:asciiTheme="minorHAnsi" w:hAnsiTheme="minorHAnsi" w:cstheme="minorHAnsi"/>
        </w:rPr>
        <w:lastRenderedPageBreak/>
        <w:t>classificação. No entanto, independentemente da classificação e situação, só será contemplado em caso de bolsas ociosas na modalidade requerida no decorrer do semestre em questão.</w:t>
      </w:r>
    </w:p>
    <w:p w14:paraId="16331CA4" w14:textId="77777777" w:rsidR="00655213" w:rsidRPr="00A10E48" w:rsidRDefault="00655213" w:rsidP="00655213">
      <w:pPr>
        <w:jc w:val="both"/>
        <w:rPr>
          <w:rFonts w:asciiTheme="minorHAnsi" w:hAnsiTheme="minorHAnsi" w:cstheme="minorHAnsi"/>
        </w:rPr>
      </w:pPr>
    </w:p>
    <w:p w14:paraId="56727B69" w14:textId="77777777" w:rsidR="00655213" w:rsidRPr="00A10E48" w:rsidRDefault="00655213" w:rsidP="00655213">
      <w:pPr>
        <w:jc w:val="both"/>
        <w:rPr>
          <w:rFonts w:asciiTheme="minorHAnsi" w:hAnsiTheme="minorHAnsi" w:cstheme="minorHAnsi"/>
        </w:rPr>
      </w:pPr>
    </w:p>
    <w:p w14:paraId="5807F0E3" w14:textId="32EF4488" w:rsidR="006D41AA" w:rsidRPr="00A10E48" w:rsidRDefault="005B4670" w:rsidP="007162AF">
      <w:pPr>
        <w:pStyle w:val="PargrafodaLista"/>
        <w:ind w:left="0"/>
        <w:jc w:val="center"/>
        <w:rPr>
          <w:rFonts w:asciiTheme="minorHAnsi" w:hAnsiTheme="minorHAnsi" w:cstheme="minorHAnsi"/>
          <w:sz w:val="24"/>
          <w:szCs w:val="24"/>
        </w:rPr>
      </w:pPr>
      <w:r w:rsidRPr="00A10E48">
        <w:rPr>
          <w:rFonts w:asciiTheme="minorHAnsi" w:hAnsiTheme="minorHAnsi" w:cstheme="minorHAnsi"/>
          <w:sz w:val="24"/>
          <w:szCs w:val="24"/>
        </w:rPr>
        <w:t xml:space="preserve">São Bernardo do Campo, </w:t>
      </w:r>
      <w:r w:rsidR="00A10E48" w:rsidRPr="00A10E48">
        <w:rPr>
          <w:rFonts w:asciiTheme="minorHAnsi" w:hAnsiTheme="minorHAnsi" w:cstheme="minorHAnsi"/>
          <w:sz w:val="24"/>
          <w:szCs w:val="24"/>
        </w:rPr>
        <w:t>11</w:t>
      </w:r>
      <w:r w:rsidR="003D7D42" w:rsidRPr="00A10E48">
        <w:rPr>
          <w:rFonts w:asciiTheme="minorHAnsi" w:hAnsiTheme="minorHAnsi" w:cstheme="minorHAnsi"/>
          <w:sz w:val="24"/>
          <w:szCs w:val="24"/>
        </w:rPr>
        <w:t xml:space="preserve"> de </w:t>
      </w:r>
      <w:r w:rsidR="009A069A" w:rsidRPr="00A10E48">
        <w:rPr>
          <w:rFonts w:asciiTheme="minorHAnsi" w:hAnsiTheme="minorHAnsi" w:cstheme="minorHAnsi"/>
          <w:sz w:val="24"/>
          <w:szCs w:val="24"/>
        </w:rPr>
        <w:t>agost</w:t>
      </w:r>
      <w:r w:rsidR="003D7D42" w:rsidRPr="00A10E48">
        <w:rPr>
          <w:rFonts w:asciiTheme="minorHAnsi" w:hAnsiTheme="minorHAnsi" w:cstheme="minorHAnsi"/>
          <w:sz w:val="24"/>
          <w:szCs w:val="24"/>
        </w:rPr>
        <w:t>o de 2025.</w:t>
      </w:r>
    </w:p>
    <w:p w14:paraId="79BE00AB" w14:textId="77777777" w:rsidR="006D41AA" w:rsidRPr="00A10E48" w:rsidRDefault="006D41AA" w:rsidP="007162AF">
      <w:pPr>
        <w:pStyle w:val="PargrafodaLista"/>
        <w:ind w:left="0"/>
        <w:jc w:val="center"/>
        <w:rPr>
          <w:rFonts w:asciiTheme="minorHAnsi" w:hAnsiTheme="minorHAnsi" w:cstheme="minorHAnsi"/>
          <w:sz w:val="24"/>
          <w:szCs w:val="24"/>
        </w:rPr>
      </w:pPr>
    </w:p>
    <w:p w14:paraId="092CA772" w14:textId="77777777" w:rsidR="006D41AA" w:rsidRPr="00A10E48" w:rsidRDefault="006D41AA" w:rsidP="007162AF">
      <w:pPr>
        <w:pStyle w:val="PargrafodaLista"/>
        <w:ind w:left="0"/>
        <w:jc w:val="center"/>
        <w:rPr>
          <w:rFonts w:asciiTheme="minorHAnsi" w:hAnsiTheme="minorHAnsi" w:cstheme="minorHAnsi"/>
          <w:sz w:val="24"/>
          <w:szCs w:val="24"/>
        </w:rPr>
      </w:pPr>
    </w:p>
    <w:p w14:paraId="4C8930C6" w14:textId="77777777" w:rsidR="003D7D42" w:rsidRPr="00A10E48" w:rsidRDefault="003D7D42" w:rsidP="007162AF">
      <w:pPr>
        <w:pStyle w:val="PargrafodaLista"/>
        <w:ind w:left="0"/>
        <w:jc w:val="center"/>
        <w:rPr>
          <w:rFonts w:asciiTheme="minorHAnsi" w:hAnsiTheme="minorHAnsi" w:cstheme="minorHAnsi"/>
          <w:sz w:val="24"/>
          <w:szCs w:val="24"/>
        </w:rPr>
      </w:pPr>
    </w:p>
    <w:p w14:paraId="112075B1" w14:textId="6280F2F0" w:rsidR="006D41AA" w:rsidRPr="00A10E48" w:rsidRDefault="006D41AA" w:rsidP="007162AF">
      <w:pPr>
        <w:pStyle w:val="PargrafodaLista"/>
        <w:ind w:left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10E48">
        <w:rPr>
          <w:rFonts w:asciiTheme="minorHAnsi" w:hAnsiTheme="minorHAnsi" w:cstheme="minorHAnsi"/>
          <w:b/>
          <w:bCs/>
          <w:sz w:val="24"/>
          <w:szCs w:val="24"/>
        </w:rPr>
        <w:t>Prof</w:t>
      </w:r>
      <w:r w:rsidR="009B17A8" w:rsidRPr="00A10E48">
        <w:rPr>
          <w:rFonts w:asciiTheme="minorHAnsi" w:hAnsiTheme="minorHAnsi" w:cstheme="minorHAnsi"/>
          <w:b/>
          <w:bCs/>
          <w:sz w:val="24"/>
          <w:szCs w:val="24"/>
        </w:rPr>
        <w:t>a</w:t>
      </w:r>
      <w:r w:rsidRPr="00A10E48">
        <w:rPr>
          <w:rFonts w:asciiTheme="minorHAnsi" w:hAnsiTheme="minorHAnsi" w:cstheme="minorHAnsi"/>
          <w:b/>
          <w:bCs/>
          <w:sz w:val="24"/>
          <w:szCs w:val="24"/>
        </w:rPr>
        <w:t>. Dr</w:t>
      </w:r>
      <w:r w:rsidR="009B17A8" w:rsidRPr="00A10E48">
        <w:rPr>
          <w:rFonts w:asciiTheme="minorHAnsi" w:hAnsiTheme="minorHAnsi" w:cstheme="minorHAnsi"/>
          <w:b/>
          <w:bCs/>
          <w:sz w:val="24"/>
          <w:szCs w:val="24"/>
        </w:rPr>
        <w:t>a</w:t>
      </w:r>
      <w:r w:rsidRPr="00A10E48"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  <w:r w:rsidR="003803DC" w:rsidRPr="00A10E48">
        <w:rPr>
          <w:rFonts w:asciiTheme="minorHAnsi" w:hAnsiTheme="minorHAnsi" w:cstheme="minorHAnsi"/>
          <w:b/>
          <w:bCs/>
          <w:sz w:val="24"/>
          <w:szCs w:val="24"/>
        </w:rPr>
        <w:t>Alessandra Maria Sabatine Zambon</w:t>
      </w:r>
      <w:r w:rsidR="00737A3C">
        <w:rPr>
          <w:rFonts w:asciiTheme="minorHAnsi" w:hAnsiTheme="minorHAnsi" w:cstheme="minorHAnsi"/>
          <w:b/>
          <w:bCs/>
          <w:sz w:val="24"/>
          <w:szCs w:val="24"/>
        </w:rPr>
        <w:t>e</w:t>
      </w:r>
    </w:p>
    <w:p w14:paraId="254FC066" w14:textId="24EF4404" w:rsidR="006D41AA" w:rsidRPr="00A10E48" w:rsidRDefault="006D41AA" w:rsidP="007162AF">
      <w:pPr>
        <w:pStyle w:val="PargrafodaLista"/>
        <w:ind w:left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10E48">
        <w:rPr>
          <w:rFonts w:asciiTheme="minorHAnsi" w:hAnsiTheme="minorHAnsi" w:cstheme="minorHAnsi"/>
          <w:b/>
          <w:bCs/>
          <w:sz w:val="24"/>
          <w:szCs w:val="24"/>
        </w:rPr>
        <w:t>Coordenador</w:t>
      </w:r>
      <w:r w:rsidR="009B17A8" w:rsidRPr="00A10E48">
        <w:rPr>
          <w:rFonts w:asciiTheme="minorHAnsi" w:hAnsiTheme="minorHAnsi" w:cstheme="minorHAnsi"/>
          <w:b/>
          <w:bCs/>
          <w:sz w:val="24"/>
          <w:szCs w:val="24"/>
        </w:rPr>
        <w:t>a</w:t>
      </w:r>
      <w:r w:rsidRPr="00A10E48">
        <w:rPr>
          <w:rFonts w:asciiTheme="minorHAnsi" w:hAnsiTheme="minorHAnsi" w:cstheme="minorHAnsi"/>
          <w:b/>
          <w:bCs/>
          <w:sz w:val="24"/>
          <w:szCs w:val="24"/>
        </w:rPr>
        <w:t xml:space="preserve"> do Programa de Pós-Graduação </w:t>
      </w:r>
      <w:r w:rsidR="009B17A8" w:rsidRPr="00A10E48">
        <w:rPr>
          <w:rFonts w:asciiTheme="minorHAnsi" w:hAnsiTheme="minorHAnsi" w:cstheme="minorHAnsi"/>
          <w:b/>
          <w:bCs/>
          <w:sz w:val="24"/>
          <w:szCs w:val="24"/>
        </w:rPr>
        <w:t xml:space="preserve">em </w:t>
      </w:r>
      <w:r w:rsidR="003803DC" w:rsidRPr="00A10E48">
        <w:rPr>
          <w:rFonts w:asciiTheme="minorHAnsi" w:hAnsiTheme="minorHAnsi" w:cstheme="minorHAnsi"/>
          <w:b/>
          <w:bCs/>
          <w:sz w:val="24"/>
          <w:szCs w:val="24"/>
        </w:rPr>
        <w:t>Educação</w:t>
      </w:r>
    </w:p>
    <w:p w14:paraId="43AAEB9C" w14:textId="68F1472A" w:rsidR="003D7D42" w:rsidRPr="00A10E48" w:rsidRDefault="003D7D42" w:rsidP="007162AF">
      <w:pPr>
        <w:pStyle w:val="PargrafodaLista"/>
        <w:ind w:left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10E48">
        <w:rPr>
          <w:rFonts w:asciiTheme="minorHAnsi" w:hAnsiTheme="minorHAnsi" w:cstheme="minorHAnsi"/>
          <w:b/>
          <w:bCs/>
          <w:sz w:val="24"/>
          <w:szCs w:val="24"/>
        </w:rPr>
        <w:t>Universidade Metodista de São Paulo</w:t>
      </w:r>
    </w:p>
    <w:p w14:paraId="7F94CC43" w14:textId="77777777" w:rsidR="006D41AA" w:rsidRPr="00A10E48" w:rsidRDefault="006D41AA" w:rsidP="007162AF">
      <w:pPr>
        <w:pStyle w:val="PargrafodaLista"/>
        <w:ind w:left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0A6D23EC" w14:textId="77777777" w:rsidR="006D41AA" w:rsidRPr="00A10E48" w:rsidRDefault="006D41AA" w:rsidP="007162AF">
      <w:pPr>
        <w:pStyle w:val="PargrafodaLista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1807D8B2" w14:textId="77777777" w:rsidR="006D41AA" w:rsidRPr="00A10E48" w:rsidRDefault="006D41AA" w:rsidP="007162AF">
      <w:pPr>
        <w:pStyle w:val="PargrafodaLista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0010F4D7" w14:textId="77777777" w:rsidR="006D41AA" w:rsidRPr="00A10E48" w:rsidRDefault="006D41AA" w:rsidP="007162AF">
      <w:pPr>
        <w:pStyle w:val="PargrafodaLista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sectPr w:rsidR="006D41AA" w:rsidRPr="00A10E48" w:rsidSect="005F352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701" w:right="1418" w:bottom="1418" w:left="1418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2FAA3" w14:textId="77777777" w:rsidR="001A13F0" w:rsidRDefault="001A13F0">
      <w:r>
        <w:separator/>
      </w:r>
    </w:p>
  </w:endnote>
  <w:endnote w:type="continuationSeparator" w:id="0">
    <w:p w14:paraId="5DAF114A" w14:textId="77777777" w:rsidR="001A13F0" w:rsidRDefault="001A1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CC55C" w14:textId="77777777" w:rsidR="002A754E" w:rsidRDefault="002A754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24446" w14:textId="77777777" w:rsidR="006D41AA" w:rsidRDefault="006D41AA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 w:rsidR="009B41CF">
      <w:rPr>
        <w:noProof/>
      </w:rPr>
      <w:t>1</w:t>
    </w:r>
    <w:r>
      <w:fldChar w:fldCharType="end"/>
    </w:r>
  </w:p>
  <w:p w14:paraId="4D02013A" w14:textId="77777777" w:rsidR="006D41AA" w:rsidRDefault="006D41A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F907F" w14:textId="77777777" w:rsidR="002A754E" w:rsidRDefault="002A754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1908B" w14:textId="77777777" w:rsidR="001A13F0" w:rsidRDefault="001A13F0">
      <w:r>
        <w:separator/>
      </w:r>
    </w:p>
  </w:footnote>
  <w:footnote w:type="continuationSeparator" w:id="0">
    <w:p w14:paraId="2335A7DD" w14:textId="77777777" w:rsidR="001A13F0" w:rsidRDefault="001A1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39C80" w14:textId="77777777" w:rsidR="006279F8" w:rsidRDefault="006279F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0C473" w14:textId="039C19ED" w:rsidR="006D41AA" w:rsidRDefault="00140B8B" w:rsidP="00140B8B">
    <w:pPr>
      <w:pStyle w:val="Cabealho"/>
    </w:pPr>
    <w:r w:rsidRPr="00140B8B">
      <w:rPr>
        <w:noProof/>
      </w:rPr>
      <w:drawing>
        <wp:inline distT="0" distB="0" distL="0" distR="0" wp14:anchorId="169B3F17" wp14:editId="037E64B0">
          <wp:extent cx="1921267" cy="612729"/>
          <wp:effectExtent l="0" t="0" r="0" b="0"/>
          <wp:docPr id="197200690" name="Imagem 1" descr="Ícone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00690" name="Imagem 1" descr="Ícone&#10;&#10;O conteúdo gerado por IA pode estar incorre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598" cy="6246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0E9B3" w14:textId="77777777" w:rsidR="006D41AA" w:rsidRDefault="006D41A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multilevel"/>
    <w:tmpl w:val="7BF03132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211"/>
        </w:tabs>
        <w:ind w:left="1211" w:hanging="360"/>
      </w:pPr>
      <w:rPr>
        <w:rFonts w:cs="Arial"/>
        <w:b/>
        <w:bCs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singleLevel"/>
    <w:tmpl w:val="00000004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4" w15:restartNumberingAfterBreak="0">
    <w:nsid w:val="00000005"/>
    <w:multiLevelType w:val="singleLevel"/>
    <w:tmpl w:val="406027D0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643" w:hanging="360"/>
      </w:pPr>
      <w:rPr>
        <w:rFonts w:cs="Calibri" w:hint="default"/>
        <w:b/>
        <w:bCs/>
      </w:rPr>
    </w:lvl>
  </w:abstractNum>
  <w:abstractNum w:abstractNumId="5" w15:restartNumberingAfterBreak="0">
    <w:nsid w:val="159A65B5"/>
    <w:multiLevelType w:val="hybridMultilevel"/>
    <w:tmpl w:val="2F4CE12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7A91665"/>
    <w:multiLevelType w:val="hybridMultilevel"/>
    <w:tmpl w:val="9F9EF39A"/>
    <w:lvl w:ilvl="0" w:tplc="E2C67CA4">
      <w:start w:val="1"/>
      <w:numFmt w:val="decimal"/>
      <w:lvlText w:val="%1."/>
      <w:lvlJc w:val="left"/>
      <w:pPr>
        <w:ind w:left="551" w:hanging="363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1" w:tplc="4580D678">
      <w:start w:val="1"/>
      <w:numFmt w:val="lowerLetter"/>
      <w:lvlText w:val="%2."/>
      <w:lvlJc w:val="left"/>
      <w:pPr>
        <w:ind w:left="1050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en-US" w:bidi="ar-SA"/>
      </w:rPr>
    </w:lvl>
    <w:lvl w:ilvl="2" w:tplc="50924918">
      <w:numFmt w:val="bullet"/>
      <w:lvlText w:val="•"/>
      <w:lvlJc w:val="left"/>
      <w:pPr>
        <w:ind w:left="2024" w:hanging="360"/>
      </w:pPr>
      <w:rPr>
        <w:rFonts w:hint="default"/>
        <w:lang w:val="pt-PT" w:eastAsia="en-US" w:bidi="ar-SA"/>
      </w:rPr>
    </w:lvl>
    <w:lvl w:ilvl="3" w:tplc="B4468BF0">
      <w:numFmt w:val="bullet"/>
      <w:lvlText w:val="•"/>
      <w:lvlJc w:val="left"/>
      <w:pPr>
        <w:ind w:left="2988" w:hanging="360"/>
      </w:pPr>
      <w:rPr>
        <w:rFonts w:hint="default"/>
        <w:lang w:val="pt-PT" w:eastAsia="en-US" w:bidi="ar-SA"/>
      </w:rPr>
    </w:lvl>
    <w:lvl w:ilvl="4" w:tplc="E45E6E94">
      <w:numFmt w:val="bullet"/>
      <w:lvlText w:val="•"/>
      <w:lvlJc w:val="left"/>
      <w:pPr>
        <w:ind w:left="3953" w:hanging="360"/>
      </w:pPr>
      <w:rPr>
        <w:rFonts w:hint="default"/>
        <w:lang w:val="pt-PT" w:eastAsia="en-US" w:bidi="ar-SA"/>
      </w:rPr>
    </w:lvl>
    <w:lvl w:ilvl="5" w:tplc="BC2A32D6">
      <w:numFmt w:val="bullet"/>
      <w:lvlText w:val="•"/>
      <w:lvlJc w:val="left"/>
      <w:pPr>
        <w:ind w:left="4917" w:hanging="360"/>
      </w:pPr>
      <w:rPr>
        <w:rFonts w:hint="default"/>
        <w:lang w:val="pt-PT" w:eastAsia="en-US" w:bidi="ar-SA"/>
      </w:rPr>
    </w:lvl>
    <w:lvl w:ilvl="6" w:tplc="C6C2B332">
      <w:numFmt w:val="bullet"/>
      <w:lvlText w:val="•"/>
      <w:lvlJc w:val="left"/>
      <w:pPr>
        <w:ind w:left="5882" w:hanging="360"/>
      </w:pPr>
      <w:rPr>
        <w:rFonts w:hint="default"/>
        <w:lang w:val="pt-PT" w:eastAsia="en-US" w:bidi="ar-SA"/>
      </w:rPr>
    </w:lvl>
    <w:lvl w:ilvl="7" w:tplc="0568ADA8">
      <w:numFmt w:val="bullet"/>
      <w:lvlText w:val="•"/>
      <w:lvlJc w:val="left"/>
      <w:pPr>
        <w:ind w:left="6846" w:hanging="360"/>
      </w:pPr>
      <w:rPr>
        <w:rFonts w:hint="default"/>
        <w:lang w:val="pt-PT" w:eastAsia="en-US" w:bidi="ar-SA"/>
      </w:rPr>
    </w:lvl>
    <w:lvl w:ilvl="8" w:tplc="9F1695A2">
      <w:numFmt w:val="bullet"/>
      <w:lvlText w:val="•"/>
      <w:lvlJc w:val="left"/>
      <w:pPr>
        <w:ind w:left="7811" w:hanging="360"/>
      </w:pPr>
      <w:rPr>
        <w:rFonts w:hint="default"/>
        <w:lang w:val="pt-PT" w:eastAsia="en-US" w:bidi="ar-SA"/>
      </w:rPr>
    </w:lvl>
  </w:abstractNum>
  <w:num w:numId="1" w16cid:durableId="13921947">
    <w:abstractNumId w:val="0"/>
  </w:num>
  <w:num w:numId="2" w16cid:durableId="701320073">
    <w:abstractNumId w:val="1"/>
  </w:num>
  <w:num w:numId="3" w16cid:durableId="1324895830">
    <w:abstractNumId w:val="2"/>
  </w:num>
  <w:num w:numId="4" w16cid:durableId="524098120">
    <w:abstractNumId w:val="3"/>
  </w:num>
  <w:num w:numId="5" w16cid:durableId="1802728795">
    <w:abstractNumId w:val="4"/>
  </w:num>
  <w:num w:numId="6" w16cid:durableId="1478188688">
    <w:abstractNumId w:val="5"/>
  </w:num>
  <w:num w:numId="7" w16cid:durableId="12428295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C0D"/>
    <w:rsid w:val="000A03FA"/>
    <w:rsid w:val="000B7772"/>
    <w:rsid w:val="000C128B"/>
    <w:rsid w:val="000F0592"/>
    <w:rsid w:val="001213C7"/>
    <w:rsid w:val="00124EEC"/>
    <w:rsid w:val="001257FE"/>
    <w:rsid w:val="00132752"/>
    <w:rsid w:val="00140B8B"/>
    <w:rsid w:val="00183ECF"/>
    <w:rsid w:val="001A13F0"/>
    <w:rsid w:val="001D77B8"/>
    <w:rsid w:val="00244063"/>
    <w:rsid w:val="002A754E"/>
    <w:rsid w:val="002B6CB7"/>
    <w:rsid w:val="002D5186"/>
    <w:rsid w:val="002D56A2"/>
    <w:rsid w:val="00304DD7"/>
    <w:rsid w:val="00305D4B"/>
    <w:rsid w:val="00321DBC"/>
    <w:rsid w:val="003803DC"/>
    <w:rsid w:val="003D2098"/>
    <w:rsid w:val="003D7D42"/>
    <w:rsid w:val="00403CB5"/>
    <w:rsid w:val="00456A14"/>
    <w:rsid w:val="004847D6"/>
    <w:rsid w:val="004E3457"/>
    <w:rsid w:val="004E596B"/>
    <w:rsid w:val="005664FA"/>
    <w:rsid w:val="005B31A6"/>
    <w:rsid w:val="005B3B5C"/>
    <w:rsid w:val="005B4670"/>
    <w:rsid w:val="005E7258"/>
    <w:rsid w:val="005F2B9C"/>
    <w:rsid w:val="005F3524"/>
    <w:rsid w:val="006279F8"/>
    <w:rsid w:val="00645329"/>
    <w:rsid w:val="00655213"/>
    <w:rsid w:val="006755F4"/>
    <w:rsid w:val="0069745D"/>
    <w:rsid w:val="006D41AA"/>
    <w:rsid w:val="007162AF"/>
    <w:rsid w:val="007177B7"/>
    <w:rsid w:val="007371FC"/>
    <w:rsid w:val="00737A3C"/>
    <w:rsid w:val="00747A58"/>
    <w:rsid w:val="0077183D"/>
    <w:rsid w:val="00771BA0"/>
    <w:rsid w:val="00785236"/>
    <w:rsid w:val="00795F8A"/>
    <w:rsid w:val="007A4438"/>
    <w:rsid w:val="008336C5"/>
    <w:rsid w:val="00850B4E"/>
    <w:rsid w:val="00853506"/>
    <w:rsid w:val="00874EB8"/>
    <w:rsid w:val="008A181A"/>
    <w:rsid w:val="008C3AE9"/>
    <w:rsid w:val="008C3C50"/>
    <w:rsid w:val="00947045"/>
    <w:rsid w:val="009735DA"/>
    <w:rsid w:val="009A069A"/>
    <w:rsid w:val="009B17A8"/>
    <w:rsid w:val="009B41CF"/>
    <w:rsid w:val="009C58C6"/>
    <w:rsid w:val="009E4DB1"/>
    <w:rsid w:val="00A06DB8"/>
    <w:rsid w:val="00A10E48"/>
    <w:rsid w:val="00A42A11"/>
    <w:rsid w:val="00A462F0"/>
    <w:rsid w:val="00A511A8"/>
    <w:rsid w:val="00AA05F8"/>
    <w:rsid w:val="00AD1730"/>
    <w:rsid w:val="00B0293D"/>
    <w:rsid w:val="00B44A6D"/>
    <w:rsid w:val="00B762C4"/>
    <w:rsid w:val="00BB1C99"/>
    <w:rsid w:val="00BC7605"/>
    <w:rsid w:val="00BD38BE"/>
    <w:rsid w:val="00C63BB6"/>
    <w:rsid w:val="00C7781D"/>
    <w:rsid w:val="00D1019A"/>
    <w:rsid w:val="00D577C9"/>
    <w:rsid w:val="00D75339"/>
    <w:rsid w:val="00D85CCA"/>
    <w:rsid w:val="00DA0F5C"/>
    <w:rsid w:val="00DA4586"/>
    <w:rsid w:val="00DB0836"/>
    <w:rsid w:val="00DC298A"/>
    <w:rsid w:val="00DD6179"/>
    <w:rsid w:val="00E27C0D"/>
    <w:rsid w:val="00F10546"/>
    <w:rsid w:val="00F17EA7"/>
    <w:rsid w:val="00F52282"/>
    <w:rsid w:val="00FA3D85"/>
    <w:rsid w:val="00FA50DC"/>
    <w:rsid w:val="00FB462F"/>
    <w:rsid w:val="00FE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B35A9C8"/>
  <w15:chartTrackingRefBased/>
  <w15:docId w15:val="{C42C5459-E0E2-4C33-A18A-C28A6BE7A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  <w:lang w:val="x-none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 w:val="28"/>
      <w:lang w:val="x-none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  <w:rPr>
      <w:rFonts w:ascii="Symbol" w:hAnsi="Symbol" w:cs="Symbol" w:hint="default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  <w:rPr>
      <w:rFonts w:ascii="Symbol" w:hAnsi="Symbol" w:cs="Symbol" w:hint="default"/>
    </w:rPr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ascii="Calibri" w:hAnsi="Calibri" w:cs="Calibri" w:hint="default"/>
      <w:b/>
    </w:rPr>
  </w:style>
  <w:style w:type="character" w:customStyle="1" w:styleId="WW8Num7z1">
    <w:name w:val="WW8Num7z1"/>
    <w:rPr>
      <w:rFonts w:cs="Arial"/>
      <w:sz w:val="24"/>
      <w:szCs w:val="24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4">
    <w:name w:val="WW8Num8z4"/>
    <w:rPr>
      <w:rFonts w:ascii="Courier New" w:hAnsi="Courier New" w:cs="Courier New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ascii="Arial" w:hAnsi="Arial" w:cs="Arial" w:hint="default"/>
      <w:b w:val="0"/>
      <w:i w:val="0"/>
      <w:sz w:val="22"/>
    </w:rPr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  <w:u w:val="none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cs="Calibri"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Fontepargpadro1">
    <w:name w:val="Fonte parág. padrão1"/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CabealhoChar">
    <w:name w:val="Cabeçalho Char"/>
    <w:rPr>
      <w:sz w:val="24"/>
      <w:szCs w:val="24"/>
    </w:rPr>
  </w:style>
  <w:style w:type="character" w:customStyle="1" w:styleId="RodapChar">
    <w:name w:val="Rodapé Char"/>
    <w:rPr>
      <w:sz w:val="24"/>
      <w:szCs w:val="24"/>
    </w:rPr>
  </w:style>
  <w:style w:type="character" w:customStyle="1" w:styleId="Ttulo2Char">
    <w:name w:val="Título 2 Char"/>
    <w:rPr>
      <w:rFonts w:ascii="Arial" w:hAnsi="Arial" w:cs="Arial"/>
      <w:b/>
      <w:bCs/>
      <w:sz w:val="28"/>
      <w:szCs w:val="24"/>
    </w:rPr>
  </w:style>
  <w:style w:type="character" w:customStyle="1" w:styleId="Ttulo1Char">
    <w:name w:val="Título 1 Char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Ttulo3Char">
    <w:name w:val="Título 3 Char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orpodetextoChar">
    <w:name w:val="Corpo de texto Char"/>
    <w:rPr>
      <w:sz w:val="24"/>
    </w:rPr>
  </w:style>
  <w:style w:type="character" w:styleId="Hyperlink">
    <w:name w:val="Hyperlink"/>
    <w:rPr>
      <w:color w:val="0563C1"/>
      <w:u w:val="single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jc w:val="both"/>
    </w:pPr>
    <w:rPr>
      <w:szCs w:val="20"/>
      <w:lang w:val="x-none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pPr>
      <w:suppressLineNumbers/>
    </w:pPr>
    <w:rPr>
      <w:rFonts w:cs="Lucida Sans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  <w:lang w:val="x-none"/>
    </w:rPr>
  </w:style>
  <w:style w:type="paragraph" w:styleId="PargrafodaLista">
    <w:name w:val="List Paragraph"/>
    <w:basedOn w:val="Normal"/>
    <w:uiPriority w:val="1"/>
    <w:qFormat/>
    <w:pPr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252"/>
        <w:tab w:val="right" w:pos="8504"/>
      </w:tabs>
    </w:pPr>
    <w:rPr>
      <w:lang w:val="x-none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lang w:val="x-non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MenoPendente">
    <w:name w:val="Unresolved Mention"/>
    <w:basedOn w:val="Fontepargpadro"/>
    <w:uiPriority w:val="99"/>
    <w:semiHidden/>
    <w:unhideWhenUsed/>
    <w:rsid w:val="007371FC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874E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ssandra.zambone@metodista.br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naara.brandi@metodista.b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tia.falasca@metodista.br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ED470F4-2522-CC49-B825-224D65CB134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e0d136a-f7cf-4500-9fb0-b88f995d3e0c}" enabled="0" method="" siteId="{7e0d136a-f7cf-4500-9fb0-b88f995d3e0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1647</Words>
  <Characters>8894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10520</CharactersWithSpaces>
  <SharedDoc>false</SharedDoc>
  <HLinks>
    <vt:vector size="12" baseType="variant">
      <vt:variant>
        <vt:i4>6225966</vt:i4>
      </vt:variant>
      <vt:variant>
        <vt:i4>3</vt:i4>
      </vt:variant>
      <vt:variant>
        <vt:i4>0</vt:i4>
      </vt:variant>
      <vt:variant>
        <vt:i4>5</vt:i4>
      </vt:variant>
      <vt:variant>
        <vt:lpwstr>mailto:mayara.antunes@metodista.br</vt:lpwstr>
      </vt:variant>
      <vt:variant>
        <vt:lpwstr/>
      </vt:variant>
      <vt:variant>
        <vt:i4>1114156</vt:i4>
      </vt:variant>
      <vt:variant>
        <vt:i4>0</vt:i4>
      </vt:variant>
      <vt:variant>
        <vt:i4>0</vt:i4>
      </vt:variant>
      <vt:variant>
        <vt:i4>5</vt:i4>
      </vt:variant>
      <vt:variant>
        <vt:lpwstr>mailto:secretariapos@metodista.br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IMS</dc:creator>
  <cp:keywords/>
  <cp:lastModifiedBy>Alessandra Maria Sabatine Zambone</cp:lastModifiedBy>
  <cp:revision>8</cp:revision>
  <cp:lastPrinted>1995-11-21T19:41:00Z</cp:lastPrinted>
  <dcterms:created xsi:type="dcterms:W3CDTF">2025-08-08T14:46:00Z</dcterms:created>
  <dcterms:modified xsi:type="dcterms:W3CDTF">2025-08-10T14:03:00Z</dcterms:modified>
</cp:coreProperties>
</file>